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C3" w:rsidRDefault="000018C3" w:rsidP="00E46295">
      <w:pPr>
        <w:pStyle w:val="Sinespaciado"/>
        <w:ind w:firstLine="708"/>
        <w:jc w:val="center"/>
        <w:rPr>
          <w:rFonts w:ascii="Arial" w:hAnsi="Arial" w:cs="Arial"/>
          <w:b/>
        </w:rPr>
      </w:pPr>
      <w:bookmarkStart w:id="0" w:name="_GoBack"/>
      <w:bookmarkEnd w:id="0"/>
      <w:r w:rsidRPr="00E650B2">
        <w:rPr>
          <w:rFonts w:ascii="Arial" w:hAnsi="Arial" w:cs="Arial"/>
          <w:b/>
        </w:rPr>
        <w:t xml:space="preserve">INFORME DE PREDIAGNÓSTICO </w:t>
      </w:r>
    </w:p>
    <w:p w:rsidR="00E650B2" w:rsidRPr="00E650B2" w:rsidRDefault="00E650B2" w:rsidP="00E46295">
      <w:pPr>
        <w:pStyle w:val="Sinespaciado"/>
        <w:ind w:firstLine="708"/>
        <w:jc w:val="center"/>
        <w:rPr>
          <w:rFonts w:ascii="Arial" w:hAnsi="Arial" w:cs="Arial"/>
          <w:b/>
        </w:rPr>
      </w:pPr>
    </w:p>
    <w:tbl>
      <w:tblPr>
        <w:tblStyle w:val="Tablaconcuadrcula"/>
        <w:tblW w:w="0" w:type="auto"/>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547"/>
        <w:gridCol w:w="5670"/>
      </w:tblGrid>
      <w:tr w:rsidR="000018C3" w:rsidRPr="00E650B2" w:rsidTr="00E650B2">
        <w:trPr>
          <w:jc w:val="center"/>
        </w:trPr>
        <w:tc>
          <w:tcPr>
            <w:tcW w:w="2547"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0018C3" w:rsidRPr="00E650B2" w:rsidRDefault="000018C3" w:rsidP="00E46295">
            <w:pPr>
              <w:pStyle w:val="NormalWeb"/>
              <w:spacing w:before="0" w:beforeAutospacing="0" w:after="0"/>
              <w:rPr>
                <w:rFonts w:ascii="Arial" w:hAnsi="Arial" w:cs="Arial"/>
                <w:i/>
                <w:sz w:val="18"/>
                <w:szCs w:val="18"/>
              </w:rPr>
            </w:pPr>
            <w:r w:rsidRPr="00E650B2">
              <w:rPr>
                <w:rFonts w:ascii="Arial" w:hAnsi="Arial" w:cs="Arial"/>
                <w:bCs/>
                <w:i/>
                <w:sz w:val="18"/>
                <w:szCs w:val="18"/>
              </w:rPr>
              <w:t>Número de Expediente</w:t>
            </w:r>
          </w:p>
        </w:tc>
        <w:tc>
          <w:tcPr>
            <w:tcW w:w="5670"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0018C3" w:rsidRPr="00E650B2" w:rsidRDefault="000018C3" w:rsidP="00E46295">
            <w:pPr>
              <w:jc w:val="both"/>
              <w:rPr>
                <w:rFonts w:ascii="Arial" w:hAnsi="Arial" w:cs="Arial"/>
                <w:b/>
                <w:bCs/>
                <w:sz w:val="18"/>
                <w:szCs w:val="18"/>
              </w:rPr>
            </w:pPr>
            <w:r w:rsidRPr="00E650B2">
              <w:rPr>
                <w:rFonts w:ascii="Arial" w:hAnsi="Arial" w:cs="Arial"/>
                <w:sz w:val="18"/>
                <w:szCs w:val="18"/>
              </w:rPr>
              <w:t>27/2021/D028-PREDI</w:t>
            </w:r>
          </w:p>
        </w:tc>
      </w:tr>
      <w:tr w:rsidR="000018C3" w:rsidRPr="00E650B2" w:rsidTr="00E650B2">
        <w:trPr>
          <w:jc w:val="center"/>
        </w:trPr>
        <w:tc>
          <w:tcPr>
            <w:tcW w:w="2547"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0018C3" w:rsidRPr="00E650B2" w:rsidRDefault="000018C3" w:rsidP="00E46295">
            <w:pPr>
              <w:pStyle w:val="NormalWeb"/>
              <w:spacing w:before="0" w:beforeAutospacing="0" w:after="0"/>
              <w:rPr>
                <w:rFonts w:ascii="Arial" w:hAnsi="Arial" w:cs="Arial"/>
                <w:bCs/>
                <w:i/>
                <w:sz w:val="18"/>
                <w:szCs w:val="18"/>
              </w:rPr>
            </w:pPr>
            <w:r w:rsidRPr="00E650B2">
              <w:rPr>
                <w:rFonts w:ascii="Arial" w:hAnsi="Arial" w:cs="Arial"/>
                <w:bCs/>
                <w:i/>
                <w:sz w:val="18"/>
                <w:szCs w:val="18"/>
              </w:rPr>
              <w:t>Sector</w:t>
            </w:r>
          </w:p>
        </w:tc>
        <w:tc>
          <w:tcPr>
            <w:tcW w:w="5670"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0018C3" w:rsidRPr="00E650B2" w:rsidRDefault="000018C3" w:rsidP="00E46295">
            <w:pPr>
              <w:pStyle w:val="NormalWeb"/>
              <w:spacing w:before="0" w:beforeAutospacing="0" w:after="0"/>
              <w:rPr>
                <w:rFonts w:ascii="Arial" w:hAnsi="Arial" w:cs="Arial"/>
                <w:b/>
                <w:bCs/>
                <w:sz w:val="18"/>
                <w:szCs w:val="18"/>
              </w:rPr>
            </w:pPr>
            <w:r w:rsidRPr="00E650B2">
              <w:rPr>
                <w:rFonts w:ascii="Arial" w:hAnsi="Arial" w:cs="Arial"/>
                <w:b/>
                <w:bCs/>
                <w:sz w:val="18"/>
                <w:szCs w:val="18"/>
              </w:rPr>
              <w:t xml:space="preserve">Salud </w:t>
            </w:r>
          </w:p>
        </w:tc>
      </w:tr>
      <w:tr w:rsidR="000018C3" w:rsidRPr="00E650B2" w:rsidTr="00E650B2">
        <w:trPr>
          <w:jc w:val="center"/>
        </w:trPr>
        <w:tc>
          <w:tcPr>
            <w:tcW w:w="2547"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0018C3" w:rsidRPr="00E650B2" w:rsidRDefault="000018C3" w:rsidP="00E46295">
            <w:pPr>
              <w:pStyle w:val="NormalWeb"/>
              <w:spacing w:before="0" w:beforeAutospacing="0" w:after="0"/>
              <w:rPr>
                <w:rFonts w:ascii="Arial" w:hAnsi="Arial" w:cs="Arial"/>
                <w:bCs/>
                <w:i/>
                <w:sz w:val="18"/>
                <w:szCs w:val="18"/>
              </w:rPr>
            </w:pPr>
            <w:r w:rsidRPr="00E650B2">
              <w:rPr>
                <w:rFonts w:ascii="Arial" w:hAnsi="Arial" w:cs="Arial"/>
                <w:bCs/>
                <w:i/>
                <w:sz w:val="18"/>
                <w:szCs w:val="18"/>
              </w:rPr>
              <w:t>Tipo de Entidad</w:t>
            </w:r>
          </w:p>
        </w:tc>
        <w:tc>
          <w:tcPr>
            <w:tcW w:w="5670"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0018C3" w:rsidRPr="00E650B2" w:rsidRDefault="000018C3" w:rsidP="00E46295">
            <w:pPr>
              <w:jc w:val="both"/>
              <w:rPr>
                <w:rFonts w:ascii="Arial" w:hAnsi="Arial" w:cs="Arial"/>
                <w:sz w:val="18"/>
                <w:szCs w:val="18"/>
              </w:rPr>
            </w:pPr>
            <w:r w:rsidRPr="00E650B2">
              <w:rPr>
                <w:rFonts w:ascii="Arial" w:hAnsi="Arial" w:cs="Arial"/>
                <w:sz w:val="18"/>
                <w:szCs w:val="18"/>
              </w:rPr>
              <w:t>Departamento</w:t>
            </w:r>
          </w:p>
        </w:tc>
      </w:tr>
      <w:tr w:rsidR="000018C3" w:rsidRPr="00E650B2" w:rsidTr="00E650B2">
        <w:trPr>
          <w:trHeight w:val="65"/>
          <w:jc w:val="center"/>
        </w:trPr>
        <w:tc>
          <w:tcPr>
            <w:tcW w:w="2547"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0018C3" w:rsidRPr="00E650B2" w:rsidRDefault="000018C3" w:rsidP="00E46295">
            <w:pPr>
              <w:pStyle w:val="NormalWeb"/>
              <w:spacing w:before="0" w:beforeAutospacing="0" w:after="0"/>
              <w:rPr>
                <w:rFonts w:ascii="Arial" w:hAnsi="Arial" w:cs="Arial"/>
                <w:bCs/>
                <w:i/>
                <w:sz w:val="18"/>
                <w:szCs w:val="18"/>
              </w:rPr>
            </w:pPr>
            <w:r w:rsidRPr="00E650B2">
              <w:rPr>
                <w:rFonts w:ascii="Arial" w:hAnsi="Arial" w:cs="Arial"/>
                <w:bCs/>
                <w:i/>
                <w:sz w:val="18"/>
                <w:szCs w:val="18"/>
              </w:rPr>
              <w:t>Entidad</w:t>
            </w:r>
          </w:p>
        </w:tc>
        <w:tc>
          <w:tcPr>
            <w:tcW w:w="5670"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0018C3" w:rsidRPr="00E650B2" w:rsidRDefault="000018C3" w:rsidP="00E46295">
            <w:pPr>
              <w:jc w:val="both"/>
              <w:rPr>
                <w:rFonts w:ascii="Arial" w:hAnsi="Arial" w:cs="Arial"/>
                <w:sz w:val="18"/>
                <w:szCs w:val="18"/>
              </w:rPr>
            </w:pPr>
            <w:bookmarkStart w:id="1" w:name="deptoymuni"/>
            <w:bookmarkEnd w:id="1"/>
            <w:r w:rsidRPr="00E650B2">
              <w:rPr>
                <w:rFonts w:ascii="Arial" w:hAnsi="Arial" w:cs="Arial"/>
                <w:sz w:val="18"/>
                <w:szCs w:val="18"/>
              </w:rPr>
              <w:t>Caquetá</w:t>
            </w:r>
          </w:p>
        </w:tc>
      </w:tr>
    </w:tbl>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eastAsia="Calibri" w:hAnsi="Arial" w:cs="Arial"/>
          <w:b/>
          <w:sz w:val="22"/>
          <w:szCs w:val="22"/>
          <w:lang w:eastAsia="en-US"/>
        </w:rPr>
      </w:pPr>
      <w:r w:rsidRPr="00E650B2">
        <w:rPr>
          <w:rFonts w:ascii="Arial" w:eastAsia="Calibri" w:hAnsi="Arial" w:cs="Arial"/>
          <w:b/>
          <w:sz w:val="22"/>
          <w:szCs w:val="22"/>
          <w:lang w:eastAsia="en-US"/>
        </w:rPr>
        <w:t>I. ANTECEDENTES</w:t>
      </w:r>
    </w:p>
    <w:p w:rsidR="000018C3" w:rsidRPr="00E650B2" w:rsidRDefault="000018C3" w:rsidP="00E46295">
      <w:pPr>
        <w:pStyle w:val="Prrafodelista"/>
        <w:ind w:left="0" w:hanging="696"/>
        <w:jc w:val="both"/>
        <w:rPr>
          <w:rFonts w:ascii="Arial" w:eastAsia="Calibri" w:hAnsi="Arial" w:cs="Arial"/>
          <w:b/>
          <w:sz w:val="22"/>
          <w:szCs w:val="22"/>
          <w:highlight w:val="yellow"/>
          <w:lang w:eastAsia="en-US"/>
        </w:rPr>
      </w:pPr>
    </w:p>
    <w:p w:rsidR="000018C3" w:rsidRPr="00E650B2" w:rsidRDefault="000018C3" w:rsidP="00E46295">
      <w:pPr>
        <w:jc w:val="both"/>
        <w:rPr>
          <w:rFonts w:ascii="Arial" w:eastAsia="Calibri" w:hAnsi="Arial" w:cs="Arial"/>
          <w:sz w:val="22"/>
          <w:szCs w:val="22"/>
          <w:lang w:eastAsia="en-US"/>
        </w:rPr>
      </w:pPr>
      <w:r w:rsidRPr="00E650B2">
        <w:rPr>
          <w:rFonts w:ascii="Arial" w:eastAsia="Calibri" w:hAnsi="Arial" w:cs="Arial"/>
          <w:sz w:val="22"/>
          <w:szCs w:val="22"/>
          <w:lang w:eastAsia="en-US"/>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con el propósito de asegurar el cumplimiento de las metas de continuidad, cobertura y calidad en los servicios financiados con cargo a tales recursos.</w:t>
      </w:r>
    </w:p>
    <w:p w:rsidR="000018C3" w:rsidRPr="00E650B2" w:rsidRDefault="000018C3" w:rsidP="00E46295">
      <w:pPr>
        <w:jc w:val="both"/>
        <w:rPr>
          <w:rFonts w:ascii="Arial" w:eastAsia="Calibri" w:hAnsi="Arial" w:cs="Arial"/>
          <w:sz w:val="22"/>
          <w:szCs w:val="22"/>
          <w:highlight w:val="yellow"/>
          <w:lang w:eastAsia="en-US"/>
        </w:rPr>
      </w:pPr>
    </w:p>
    <w:p w:rsidR="000018C3" w:rsidRPr="00E650B2" w:rsidRDefault="000018C3" w:rsidP="00E46295">
      <w:pPr>
        <w:jc w:val="both"/>
        <w:rPr>
          <w:rFonts w:ascii="Arial" w:eastAsia="Calibri" w:hAnsi="Arial" w:cs="Arial"/>
          <w:sz w:val="22"/>
          <w:szCs w:val="22"/>
          <w:lang w:eastAsia="en-US"/>
        </w:rPr>
      </w:pPr>
      <w:r w:rsidRPr="00E650B2">
        <w:rPr>
          <w:rFonts w:ascii="Arial" w:eastAsia="Calibri" w:hAnsi="Arial" w:cs="Arial"/>
          <w:sz w:val="22"/>
          <w:szCs w:val="22"/>
          <w:lang w:eastAsia="en-US"/>
        </w:rPr>
        <w:t>En ese sentido, en aplicación de la Estrategia, en 2021 se recibió del Ministerio de Salud y Protección Social un informe de monitoreo de la vigencia 2020, indicando para el Departamento un alto riesgo en el Sector Salud respecto al componente de Salud Pública, y prestación de Servicios. Con relación al componente de Salud pública, el alto riesgo se fundamenta en los bajos resultados en la ejecución de recursos SGP - SP para la vigencia 2020 del 81%</w:t>
      </w:r>
      <w:r w:rsidR="000E01CD" w:rsidRPr="00E650B2">
        <w:rPr>
          <w:rFonts w:ascii="Arial" w:eastAsia="Calibri" w:hAnsi="Arial" w:cs="Arial"/>
          <w:sz w:val="22"/>
          <w:szCs w:val="22"/>
          <w:lang w:eastAsia="en-US"/>
        </w:rPr>
        <w:t xml:space="preserve"> y</w:t>
      </w:r>
      <w:r w:rsidRPr="00E650B2">
        <w:rPr>
          <w:rFonts w:ascii="Arial" w:eastAsia="Calibri" w:hAnsi="Arial" w:cs="Arial"/>
          <w:sz w:val="22"/>
          <w:szCs w:val="22"/>
          <w:lang w:eastAsia="en-US"/>
        </w:rPr>
        <w:t xml:space="preserve"> en cuanto a prestación de servicios la ejecución fue de 82%.</w:t>
      </w:r>
      <w:r w:rsidR="006304E5">
        <w:rPr>
          <w:rFonts w:ascii="Arial" w:eastAsia="Calibri" w:hAnsi="Arial" w:cs="Arial"/>
          <w:sz w:val="22"/>
          <w:szCs w:val="22"/>
          <w:lang w:eastAsia="en-US"/>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eastAsia="Calibri" w:hAnsi="Arial" w:cs="Arial"/>
          <w:sz w:val="22"/>
          <w:szCs w:val="22"/>
        </w:rPr>
      </w:pPr>
      <w:r w:rsidRPr="00E650B2">
        <w:rPr>
          <w:rFonts w:ascii="Arial" w:eastAsia="Calibri" w:hAnsi="Arial" w:cs="Arial"/>
          <w:sz w:val="22"/>
          <w:szCs w:val="22"/>
        </w:rPr>
        <w:t>En consecuencia, conforme a lo definido en el Acto Legislativo 04 de 2007 y el mencionado Decreto 028 de 2008, reglamentado por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w:t>
      </w:r>
      <w:r w:rsidR="006304E5">
        <w:rPr>
          <w:rFonts w:ascii="Arial" w:eastAsia="Calibri" w:hAnsi="Arial" w:cs="Arial"/>
          <w:sz w:val="22"/>
          <w:szCs w:val="22"/>
        </w:rPr>
        <w:t xml:space="preserve"> </w:t>
      </w:r>
      <w:r w:rsidRPr="00E650B2">
        <w:rPr>
          <w:rFonts w:ascii="Arial" w:eastAsia="Calibri" w:hAnsi="Arial" w:cs="Arial"/>
          <w:sz w:val="22"/>
          <w:szCs w:val="22"/>
        </w:rPr>
        <w:t>a la entidad territorial mediante</w:t>
      </w:r>
      <w:r w:rsidR="006304E5">
        <w:rPr>
          <w:rFonts w:ascii="Arial" w:eastAsia="Calibri" w:hAnsi="Arial" w:cs="Arial"/>
          <w:sz w:val="22"/>
          <w:szCs w:val="22"/>
        </w:rPr>
        <w:t xml:space="preserve"> </w:t>
      </w:r>
      <w:r w:rsidRPr="00E650B2">
        <w:rPr>
          <w:rFonts w:ascii="Arial" w:eastAsia="Calibri" w:hAnsi="Arial" w:cs="Arial"/>
          <w:sz w:val="22"/>
          <w:szCs w:val="22"/>
        </w:rPr>
        <w:t>oficio con radicado 2-2021-044264 del 31 de Agosto de 201, con el fin de establecer si existen posibles situaciones</w:t>
      </w:r>
      <w:r w:rsidR="006304E5">
        <w:rPr>
          <w:rFonts w:ascii="Arial" w:eastAsia="Calibri" w:hAnsi="Arial" w:cs="Arial"/>
          <w:sz w:val="22"/>
          <w:szCs w:val="22"/>
        </w:rPr>
        <w:t xml:space="preserve"> </w:t>
      </w:r>
      <w:r w:rsidRPr="00E650B2">
        <w:rPr>
          <w:rFonts w:ascii="Arial" w:eastAsia="Calibri" w:hAnsi="Arial" w:cs="Arial"/>
          <w:sz w:val="22"/>
          <w:szCs w:val="22"/>
        </w:rPr>
        <w:t xml:space="preserve">riesgo en la prestación del servicio que sugieran la realización de un reconocimiento institucional para su validación. Los resultados se presentan a continuación. </w:t>
      </w:r>
    </w:p>
    <w:p w:rsidR="000018C3" w:rsidRPr="00E650B2" w:rsidRDefault="000018C3" w:rsidP="00E46295">
      <w:pPr>
        <w:jc w:val="both"/>
        <w:rPr>
          <w:rFonts w:ascii="Arial" w:eastAsia="Calibri" w:hAnsi="Arial" w:cs="Arial"/>
          <w:sz w:val="22"/>
          <w:szCs w:val="22"/>
          <w:highlight w:val="yellow"/>
          <w:lang w:eastAsia="en-US"/>
        </w:rPr>
      </w:pPr>
    </w:p>
    <w:p w:rsidR="000018C3" w:rsidRPr="00E650B2" w:rsidRDefault="000018C3" w:rsidP="00E46295">
      <w:pPr>
        <w:jc w:val="both"/>
        <w:rPr>
          <w:rFonts w:ascii="Arial" w:eastAsia="Calibri" w:hAnsi="Arial" w:cs="Arial"/>
          <w:sz w:val="22"/>
          <w:szCs w:val="22"/>
          <w:lang w:eastAsia="en-US"/>
        </w:rPr>
      </w:pPr>
      <w:r w:rsidRPr="00E650B2">
        <w:rPr>
          <w:rFonts w:ascii="Arial" w:eastAsia="Calibri" w:hAnsi="Arial" w:cs="Arial"/>
          <w:sz w:val="22"/>
          <w:szCs w:val="22"/>
          <w:lang w:eastAsia="en-US"/>
        </w:rPr>
        <w:t>Finalmente, es preciso indicar que para la elaboración del presente informe se dispuso de información institucional completa aportada por las autoridades departamentales y sectoriales, así como fuentes de información consistentes en documentos o publicaciones de carácter oficial, disposiciones normativas y publicaciones particulares, cada una de las cuales es citada cuando ello es requerido.</w:t>
      </w:r>
    </w:p>
    <w:p w:rsidR="006304E5" w:rsidRDefault="006304E5" w:rsidP="00E46295">
      <w:pPr>
        <w:rPr>
          <w:rFonts w:ascii="Arial" w:eastAsia="Calibri" w:hAnsi="Arial" w:cs="Arial"/>
          <w:sz w:val="22"/>
          <w:szCs w:val="22"/>
          <w:lang w:eastAsia="en-US"/>
        </w:rPr>
      </w:pPr>
      <w:r>
        <w:rPr>
          <w:rFonts w:ascii="Arial" w:eastAsia="Calibri" w:hAnsi="Arial" w:cs="Arial"/>
          <w:sz w:val="22"/>
          <w:szCs w:val="22"/>
          <w:lang w:eastAsia="en-US"/>
        </w:rPr>
        <w:br w:type="page"/>
      </w:r>
    </w:p>
    <w:p w:rsidR="000018C3" w:rsidRPr="00E650B2" w:rsidRDefault="000018C3" w:rsidP="00E46295">
      <w:pPr>
        <w:jc w:val="both"/>
        <w:rPr>
          <w:rFonts w:ascii="Arial" w:eastAsia="Calibri" w:hAnsi="Arial" w:cs="Arial"/>
          <w:b/>
          <w:sz w:val="22"/>
          <w:szCs w:val="22"/>
          <w:lang w:eastAsia="en-US"/>
        </w:rPr>
      </w:pPr>
      <w:r w:rsidRPr="00E650B2">
        <w:rPr>
          <w:rFonts w:ascii="Arial" w:eastAsia="Calibri" w:hAnsi="Arial" w:cs="Arial"/>
          <w:b/>
          <w:sz w:val="22"/>
          <w:szCs w:val="22"/>
          <w:lang w:eastAsia="en-US"/>
        </w:rPr>
        <w:lastRenderedPageBreak/>
        <w:t xml:space="preserve">II. CARACTERIZACIÓN </w:t>
      </w:r>
    </w:p>
    <w:p w:rsidR="000018C3" w:rsidRPr="00E650B2" w:rsidRDefault="000018C3" w:rsidP="00E46295">
      <w:pPr>
        <w:jc w:val="both"/>
        <w:rPr>
          <w:rFonts w:ascii="Arial" w:eastAsia="Calibri" w:hAnsi="Arial" w:cs="Arial"/>
          <w:b/>
          <w:sz w:val="22"/>
          <w:szCs w:val="22"/>
          <w:lang w:eastAsia="en-US"/>
        </w:rPr>
      </w:pPr>
    </w:p>
    <w:p w:rsidR="000018C3" w:rsidRPr="00E650B2" w:rsidRDefault="000018C3" w:rsidP="00E46295">
      <w:pPr>
        <w:pStyle w:val="Prrafodelista"/>
        <w:numPr>
          <w:ilvl w:val="0"/>
          <w:numId w:val="24"/>
        </w:numPr>
        <w:rPr>
          <w:rFonts w:ascii="Arial" w:hAnsi="Arial" w:cs="Arial"/>
          <w:noProof/>
          <w:lang w:val="es-CO" w:eastAsia="es-CO"/>
        </w:rPr>
      </w:pPr>
      <w:r w:rsidRPr="00E650B2">
        <w:rPr>
          <w:rFonts w:ascii="Arial" w:eastAsia="Calibri" w:hAnsi="Arial" w:cs="Arial"/>
          <w:b/>
          <w:sz w:val="22"/>
          <w:szCs w:val="22"/>
          <w:lang w:eastAsia="en-US"/>
        </w:rPr>
        <w:t>Infografía</w:t>
      </w:r>
    </w:p>
    <w:p w:rsidR="000018C3" w:rsidRPr="00E650B2" w:rsidRDefault="000018C3" w:rsidP="00E46295">
      <w:pPr>
        <w:rPr>
          <w:rFonts w:ascii="Arial" w:hAnsi="Arial" w:cs="Arial"/>
          <w:noProof/>
          <w:lang w:val="es-CO" w:eastAsia="es-CO"/>
        </w:rPr>
      </w:pPr>
    </w:p>
    <w:p w:rsidR="000018C3" w:rsidRDefault="00B86AF3" w:rsidP="00E46295">
      <w:pPr>
        <w:rPr>
          <w:rFonts w:ascii="Arial" w:hAnsi="Arial" w:cs="Arial"/>
          <w:noProof/>
          <w:lang w:val="es-CO" w:eastAsia="es-CO"/>
        </w:rPr>
      </w:pPr>
      <w:r w:rsidRPr="00E650B2">
        <w:rPr>
          <w:rFonts w:ascii="Arial" w:hAnsi="Arial" w:cs="Arial"/>
          <w:noProof/>
          <w:lang w:val="es-CO" w:eastAsia="es-CO"/>
        </w:rPr>
        <w:drawing>
          <wp:anchor distT="0" distB="0" distL="114300" distR="114300" simplePos="0" relativeHeight="251658240" behindDoc="0" locked="0" layoutInCell="1" allowOverlap="1">
            <wp:simplePos x="1082650" y="2443277"/>
            <wp:positionH relativeFrom="column">
              <wp:align>left</wp:align>
            </wp:positionH>
            <wp:positionV relativeFrom="paragraph">
              <wp:align>top</wp:align>
            </wp:positionV>
            <wp:extent cx="5612130" cy="6410325"/>
            <wp:effectExtent l="0" t="0" r="762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410325"/>
                    </a:xfrm>
                    <a:prstGeom prst="rect">
                      <a:avLst/>
                    </a:prstGeom>
                    <a:noFill/>
                    <a:ln>
                      <a:noFill/>
                    </a:ln>
                  </pic:spPr>
                </pic:pic>
              </a:graphicData>
            </a:graphic>
          </wp:anchor>
        </w:drawing>
      </w:r>
      <w:r w:rsidR="006B6C20">
        <w:rPr>
          <w:rFonts w:ascii="Arial" w:hAnsi="Arial" w:cs="Arial"/>
          <w:noProof/>
          <w:lang w:val="es-CO" w:eastAsia="es-CO"/>
        </w:rPr>
        <w:br w:type="textWrapping" w:clear="all"/>
      </w:r>
    </w:p>
    <w:p w:rsidR="006B6C20" w:rsidRDefault="006B6C20" w:rsidP="00E46295">
      <w:pPr>
        <w:rPr>
          <w:rFonts w:ascii="Arial" w:hAnsi="Arial" w:cs="Arial"/>
          <w:noProof/>
          <w:lang w:val="es-CO" w:eastAsia="es-CO"/>
        </w:rPr>
      </w:pPr>
    </w:p>
    <w:p w:rsidR="006B6C20" w:rsidRPr="00E650B2" w:rsidRDefault="006B6C20" w:rsidP="00E46295">
      <w:pPr>
        <w:rPr>
          <w:rFonts w:ascii="Arial" w:hAnsi="Arial" w:cs="Arial"/>
          <w:noProof/>
          <w:lang w:val="es-CO" w:eastAsia="es-CO"/>
        </w:rPr>
      </w:pPr>
    </w:p>
    <w:p w:rsidR="000018C3" w:rsidRPr="00E650B2" w:rsidRDefault="000018C3" w:rsidP="00E46295">
      <w:pPr>
        <w:pStyle w:val="Prrafodelista"/>
        <w:ind w:left="360"/>
        <w:rPr>
          <w:rFonts w:ascii="Arial" w:eastAsia="Times New Roman" w:hAnsi="Arial" w:cs="Arial"/>
          <w:i/>
          <w:snapToGrid w:val="0"/>
          <w:color w:val="000000"/>
          <w:w w:val="1"/>
          <w:sz w:val="2"/>
          <w:szCs w:val="2"/>
          <w:bdr w:val="none" w:sz="0" w:space="0" w:color="auto" w:frame="1"/>
          <w:shd w:val="clear" w:color="auto" w:fill="000000"/>
          <w:lang w:val="x-none" w:eastAsia="x-none" w:bidi="x-none"/>
        </w:rPr>
      </w:pPr>
      <w:r w:rsidRPr="00E650B2">
        <w:rPr>
          <w:rFonts w:ascii="Arial" w:eastAsia="Times New Roman" w:hAnsi="Arial" w:cs="Arial"/>
          <w:i/>
          <w:snapToGrid w:val="0"/>
          <w:color w:val="000000"/>
          <w:w w:val="1"/>
          <w:sz w:val="2"/>
          <w:szCs w:val="2"/>
          <w:bdr w:val="none" w:sz="0" w:space="0" w:color="auto" w:frame="1"/>
          <w:shd w:val="clear" w:color="auto" w:fill="000000"/>
          <w:lang w:val="es-CO" w:eastAsia="x-none" w:bidi="x-none"/>
        </w:rPr>
        <w:t>…..</w:t>
      </w:r>
      <w:r w:rsidRPr="00E650B2">
        <w:rPr>
          <w:rFonts w:ascii="Arial" w:eastAsia="Times New Roman" w:hAnsi="Arial" w:cs="Arial"/>
          <w:i/>
          <w:snapToGrid w:val="0"/>
          <w:color w:val="000000"/>
          <w:w w:val="1"/>
          <w:sz w:val="2"/>
          <w:szCs w:val="2"/>
          <w:bdr w:val="none" w:sz="0" w:space="0" w:color="auto" w:frame="1"/>
          <w:shd w:val="clear" w:color="auto" w:fill="000000"/>
          <w:lang w:val="x-none" w:eastAsia="x-none" w:bidi="x-none"/>
        </w:rPr>
        <w:t xml:space="preserve"> </w:t>
      </w:r>
    </w:p>
    <w:p w:rsidR="000018C3" w:rsidRPr="00E650B2" w:rsidRDefault="000018C3" w:rsidP="00E46295">
      <w:pPr>
        <w:pStyle w:val="Prrafodelista"/>
        <w:ind w:left="0"/>
        <w:jc w:val="center"/>
        <w:rPr>
          <w:rFonts w:ascii="Arial" w:eastAsia="Times New Roman" w:hAnsi="Arial" w:cs="Arial"/>
          <w:i/>
          <w:snapToGrid w:val="0"/>
          <w:color w:val="000000"/>
          <w:w w:val="1"/>
          <w:sz w:val="2"/>
          <w:szCs w:val="2"/>
          <w:bdr w:val="none" w:sz="0" w:space="0" w:color="auto" w:frame="1"/>
          <w:shd w:val="clear" w:color="auto" w:fill="000000"/>
          <w:lang w:val="x-none" w:eastAsia="x-none" w:bidi="x-none"/>
        </w:rPr>
      </w:pPr>
    </w:p>
    <w:p w:rsidR="000018C3" w:rsidRPr="00E650B2" w:rsidRDefault="000018C3" w:rsidP="00E46295">
      <w:pPr>
        <w:pStyle w:val="Prrafodelista"/>
        <w:ind w:left="0"/>
        <w:jc w:val="center"/>
        <w:rPr>
          <w:rFonts w:ascii="Arial" w:eastAsia="Times New Roman" w:hAnsi="Arial" w:cs="Arial"/>
          <w:i/>
          <w:snapToGrid w:val="0"/>
          <w:color w:val="000000"/>
          <w:w w:val="1"/>
          <w:sz w:val="2"/>
          <w:szCs w:val="2"/>
          <w:bdr w:val="none" w:sz="0" w:space="0" w:color="auto" w:frame="1"/>
          <w:shd w:val="clear" w:color="auto" w:fill="000000"/>
          <w:lang w:val="x-none" w:eastAsia="x-none" w:bidi="x-none"/>
        </w:rPr>
      </w:pPr>
    </w:p>
    <w:p w:rsidR="000018C3" w:rsidRPr="00E650B2" w:rsidRDefault="000018C3" w:rsidP="00E46295">
      <w:pPr>
        <w:pStyle w:val="Prrafodelista"/>
        <w:numPr>
          <w:ilvl w:val="0"/>
          <w:numId w:val="24"/>
        </w:numPr>
        <w:jc w:val="both"/>
        <w:rPr>
          <w:rFonts w:ascii="Arial" w:eastAsia="Calibri" w:hAnsi="Arial" w:cs="Arial"/>
          <w:b/>
          <w:sz w:val="22"/>
          <w:szCs w:val="22"/>
          <w:lang w:eastAsia="en-US"/>
        </w:rPr>
      </w:pPr>
      <w:r w:rsidRPr="00E650B2">
        <w:rPr>
          <w:rFonts w:ascii="Arial" w:eastAsia="Calibri" w:hAnsi="Arial" w:cs="Arial"/>
          <w:b/>
          <w:sz w:val="22"/>
          <w:szCs w:val="22"/>
          <w:lang w:eastAsia="en-US"/>
        </w:rPr>
        <w:lastRenderedPageBreak/>
        <w:t>Contexto Regional</w:t>
      </w:r>
    </w:p>
    <w:p w:rsidR="000018C3" w:rsidRPr="00E650B2" w:rsidRDefault="000018C3" w:rsidP="00E46295">
      <w:pPr>
        <w:pStyle w:val="Prrafodelista"/>
        <w:jc w:val="both"/>
        <w:rPr>
          <w:rFonts w:ascii="Arial" w:eastAsia="Calibri" w:hAnsi="Arial" w:cs="Arial"/>
          <w:sz w:val="22"/>
          <w:szCs w:val="22"/>
          <w:lang w:eastAsia="en-US"/>
        </w:rPr>
      </w:pPr>
    </w:p>
    <w:p w:rsidR="000018C3" w:rsidRPr="00E650B2" w:rsidRDefault="000018C3" w:rsidP="00E46295">
      <w:pPr>
        <w:pStyle w:val="Prrafodelista"/>
        <w:ind w:left="0"/>
        <w:jc w:val="both"/>
        <w:rPr>
          <w:rFonts w:ascii="Arial" w:hAnsi="Arial" w:cs="Arial"/>
          <w:sz w:val="22"/>
          <w:szCs w:val="22"/>
        </w:rPr>
      </w:pPr>
      <w:r w:rsidRPr="00E650B2">
        <w:rPr>
          <w:rFonts w:ascii="Arial" w:hAnsi="Arial" w:cs="Arial"/>
          <w:sz w:val="22"/>
          <w:szCs w:val="22"/>
        </w:rPr>
        <w:t>El</w:t>
      </w:r>
      <w:r w:rsidR="006B6C20">
        <w:rPr>
          <w:rFonts w:ascii="Arial" w:hAnsi="Arial" w:cs="Arial"/>
          <w:sz w:val="22"/>
          <w:szCs w:val="22"/>
        </w:rPr>
        <w:t xml:space="preserve"> </w:t>
      </w:r>
      <w:r w:rsidRPr="00E650B2">
        <w:rPr>
          <w:rFonts w:ascii="Arial" w:hAnsi="Arial" w:cs="Arial"/>
          <w:bCs/>
          <w:sz w:val="22"/>
          <w:szCs w:val="22"/>
        </w:rPr>
        <w:t>Departamento de Caquetá</w:t>
      </w:r>
      <w:r w:rsidR="006B6C20">
        <w:rPr>
          <w:rFonts w:ascii="Arial" w:hAnsi="Arial" w:cs="Arial"/>
          <w:sz w:val="22"/>
          <w:szCs w:val="22"/>
        </w:rPr>
        <w:t xml:space="preserve"> </w:t>
      </w:r>
      <w:r w:rsidRPr="00E650B2">
        <w:rPr>
          <w:rFonts w:ascii="Arial" w:hAnsi="Arial" w:cs="Arial"/>
          <w:sz w:val="22"/>
          <w:szCs w:val="22"/>
        </w:rPr>
        <w:t>está situado en el noroeste de la región de la Amazonia; localizado entre los</w:t>
      </w:r>
      <w:r w:rsidR="00921E04">
        <w:rPr>
          <w:rFonts w:ascii="Arial" w:hAnsi="Arial" w:cs="Arial"/>
          <w:sz w:val="22"/>
          <w:szCs w:val="22"/>
        </w:rPr>
        <w:t xml:space="preserve"> </w:t>
      </w:r>
      <w:r w:rsidRPr="00E650B2">
        <w:rPr>
          <w:rFonts w:ascii="Arial" w:hAnsi="Arial" w:cs="Arial"/>
          <w:bCs/>
          <w:sz w:val="22"/>
          <w:szCs w:val="22"/>
        </w:rPr>
        <w:t>00º42’17’’</w:t>
      </w:r>
      <w:r w:rsidR="00921E04">
        <w:rPr>
          <w:rFonts w:ascii="Arial" w:hAnsi="Arial" w:cs="Arial"/>
          <w:sz w:val="22"/>
          <w:szCs w:val="22"/>
        </w:rPr>
        <w:t xml:space="preserve"> </w:t>
      </w:r>
      <w:r w:rsidRPr="00E650B2">
        <w:rPr>
          <w:rFonts w:ascii="Arial" w:hAnsi="Arial" w:cs="Arial"/>
          <w:sz w:val="22"/>
          <w:szCs w:val="22"/>
        </w:rPr>
        <w:t>de latitud sur y</w:t>
      </w:r>
      <w:r w:rsidR="00921E04">
        <w:rPr>
          <w:rFonts w:ascii="Arial" w:hAnsi="Arial" w:cs="Arial"/>
          <w:sz w:val="22"/>
          <w:szCs w:val="22"/>
        </w:rPr>
        <w:t xml:space="preserve"> </w:t>
      </w:r>
      <w:r w:rsidRPr="00E650B2">
        <w:rPr>
          <w:rFonts w:ascii="Arial" w:hAnsi="Arial" w:cs="Arial"/>
          <w:bCs/>
          <w:sz w:val="22"/>
          <w:szCs w:val="22"/>
        </w:rPr>
        <w:t>02º04’13’’</w:t>
      </w:r>
      <w:r w:rsidR="00921E04">
        <w:rPr>
          <w:rFonts w:ascii="Arial" w:hAnsi="Arial" w:cs="Arial"/>
          <w:sz w:val="22"/>
          <w:szCs w:val="22"/>
        </w:rPr>
        <w:t xml:space="preserve"> </w:t>
      </w:r>
      <w:r w:rsidRPr="00E650B2">
        <w:rPr>
          <w:rFonts w:ascii="Arial" w:hAnsi="Arial" w:cs="Arial"/>
          <w:sz w:val="22"/>
          <w:szCs w:val="22"/>
        </w:rPr>
        <w:t>de latitud norte y los</w:t>
      </w:r>
      <w:r w:rsidR="00921E04">
        <w:rPr>
          <w:rFonts w:ascii="Arial" w:hAnsi="Arial" w:cs="Arial"/>
          <w:sz w:val="22"/>
          <w:szCs w:val="22"/>
        </w:rPr>
        <w:t xml:space="preserve"> </w:t>
      </w:r>
      <w:r w:rsidRPr="00E650B2">
        <w:rPr>
          <w:rFonts w:ascii="Arial" w:hAnsi="Arial" w:cs="Arial"/>
          <w:bCs/>
          <w:sz w:val="22"/>
          <w:szCs w:val="22"/>
        </w:rPr>
        <w:t>74º18’39’’</w:t>
      </w:r>
      <w:r w:rsidR="00921E04">
        <w:rPr>
          <w:rFonts w:ascii="Arial" w:hAnsi="Arial" w:cs="Arial"/>
          <w:sz w:val="22"/>
          <w:szCs w:val="22"/>
        </w:rPr>
        <w:t xml:space="preserve"> </w:t>
      </w:r>
      <w:r w:rsidRPr="00E650B2">
        <w:rPr>
          <w:rFonts w:ascii="Arial" w:hAnsi="Arial" w:cs="Arial"/>
          <w:sz w:val="22"/>
          <w:szCs w:val="22"/>
        </w:rPr>
        <w:t>y</w:t>
      </w:r>
      <w:r w:rsidR="00921E04">
        <w:rPr>
          <w:rFonts w:ascii="Arial" w:hAnsi="Arial" w:cs="Arial"/>
          <w:sz w:val="22"/>
          <w:szCs w:val="22"/>
        </w:rPr>
        <w:t xml:space="preserve"> </w:t>
      </w:r>
      <w:r w:rsidRPr="00E650B2">
        <w:rPr>
          <w:rFonts w:ascii="Arial" w:hAnsi="Arial" w:cs="Arial"/>
          <w:bCs/>
          <w:sz w:val="22"/>
          <w:szCs w:val="22"/>
        </w:rPr>
        <w:t>79º19’35’’</w:t>
      </w:r>
      <w:r w:rsidR="00921E04">
        <w:rPr>
          <w:rFonts w:ascii="Arial" w:hAnsi="Arial" w:cs="Arial"/>
          <w:sz w:val="22"/>
          <w:szCs w:val="22"/>
        </w:rPr>
        <w:t xml:space="preserve"> </w:t>
      </w:r>
      <w:r w:rsidRPr="00E650B2">
        <w:rPr>
          <w:rFonts w:ascii="Arial" w:hAnsi="Arial" w:cs="Arial"/>
          <w:sz w:val="22"/>
          <w:szCs w:val="22"/>
        </w:rPr>
        <w:t>de longitud este.</w:t>
      </w:r>
      <w:r w:rsidR="006304E5">
        <w:rPr>
          <w:rFonts w:ascii="Arial" w:hAnsi="Arial" w:cs="Arial"/>
          <w:sz w:val="22"/>
          <w:szCs w:val="22"/>
        </w:rPr>
        <w:t xml:space="preserve"> </w:t>
      </w:r>
      <w:r w:rsidRPr="00E650B2">
        <w:rPr>
          <w:rFonts w:ascii="Arial" w:hAnsi="Arial" w:cs="Arial"/>
          <w:sz w:val="22"/>
          <w:szCs w:val="22"/>
        </w:rPr>
        <w:t>Cuenta con una superficie de 88.965 km2 lo que representa el 7.79</w:t>
      </w:r>
      <w:r w:rsidR="0011291E">
        <w:rPr>
          <w:rFonts w:ascii="Arial" w:hAnsi="Arial" w:cs="Arial"/>
          <w:sz w:val="22"/>
          <w:szCs w:val="22"/>
        </w:rPr>
        <w:t>%</w:t>
      </w:r>
      <w:r w:rsidRPr="00E650B2">
        <w:rPr>
          <w:rFonts w:ascii="Arial" w:hAnsi="Arial" w:cs="Arial"/>
          <w:sz w:val="22"/>
          <w:szCs w:val="22"/>
        </w:rPr>
        <w:t xml:space="preserve"> del territorio nacional. Limita por el Norte con los </w:t>
      </w:r>
      <w:r w:rsidR="00921E04">
        <w:rPr>
          <w:rFonts w:ascii="Arial" w:hAnsi="Arial" w:cs="Arial"/>
          <w:sz w:val="22"/>
          <w:szCs w:val="22"/>
        </w:rPr>
        <w:t>D</w:t>
      </w:r>
      <w:r w:rsidRPr="00E650B2">
        <w:rPr>
          <w:rFonts w:ascii="Arial" w:hAnsi="Arial" w:cs="Arial"/>
          <w:sz w:val="22"/>
          <w:szCs w:val="22"/>
        </w:rPr>
        <w:t xml:space="preserve">epartamentos del Huila y Meta, por el Este con los </w:t>
      </w:r>
      <w:r w:rsidR="00921E04">
        <w:rPr>
          <w:rFonts w:ascii="Arial" w:hAnsi="Arial" w:cs="Arial"/>
          <w:sz w:val="22"/>
          <w:szCs w:val="22"/>
        </w:rPr>
        <w:t>D</w:t>
      </w:r>
      <w:r w:rsidRPr="00E650B2">
        <w:rPr>
          <w:rFonts w:ascii="Arial" w:hAnsi="Arial" w:cs="Arial"/>
          <w:sz w:val="22"/>
          <w:szCs w:val="22"/>
        </w:rPr>
        <w:t xml:space="preserve">epartamentos del Guaviare y Vaupés, por el Sur con el río Caquetá que lo separa de los </w:t>
      </w:r>
      <w:r w:rsidR="00921E04">
        <w:rPr>
          <w:rFonts w:ascii="Arial" w:hAnsi="Arial" w:cs="Arial"/>
          <w:sz w:val="22"/>
          <w:szCs w:val="22"/>
        </w:rPr>
        <w:t>D</w:t>
      </w:r>
      <w:r w:rsidRPr="00E650B2">
        <w:rPr>
          <w:rFonts w:ascii="Arial" w:hAnsi="Arial" w:cs="Arial"/>
          <w:sz w:val="22"/>
          <w:szCs w:val="22"/>
        </w:rPr>
        <w:t xml:space="preserve">epartamentos del Amazonas y Putumayo, y por el Oeste con los </w:t>
      </w:r>
      <w:r w:rsidR="00921E04">
        <w:rPr>
          <w:rFonts w:ascii="Arial" w:hAnsi="Arial" w:cs="Arial"/>
          <w:sz w:val="22"/>
          <w:szCs w:val="22"/>
        </w:rPr>
        <w:t>D</w:t>
      </w:r>
      <w:r w:rsidRPr="00E650B2">
        <w:rPr>
          <w:rFonts w:ascii="Arial" w:hAnsi="Arial" w:cs="Arial"/>
          <w:sz w:val="22"/>
          <w:szCs w:val="22"/>
        </w:rPr>
        <w:t>epartamentos del Cauca y Huila.</w:t>
      </w:r>
    </w:p>
    <w:p w:rsidR="000018C3" w:rsidRPr="00E650B2" w:rsidRDefault="000018C3" w:rsidP="00E46295">
      <w:pPr>
        <w:pStyle w:val="Prrafodelista"/>
        <w:ind w:left="0"/>
        <w:jc w:val="both"/>
        <w:rPr>
          <w:rFonts w:ascii="Arial" w:hAnsi="Arial" w:cs="Arial"/>
          <w:bCs/>
          <w:sz w:val="22"/>
          <w:szCs w:val="22"/>
        </w:rPr>
      </w:pPr>
    </w:p>
    <w:p w:rsidR="000018C3" w:rsidRPr="00E650B2" w:rsidRDefault="000018C3" w:rsidP="00E46295">
      <w:pPr>
        <w:pStyle w:val="Prrafodelista"/>
        <w:ind w:left="0"/>
        <w:jc w:val="both"/>
        <w:rPr>
          <w:rFonts w:ascii="Arial" w:hAnsi="Arial" w:cs="Arial"/>
          <w:sz w:val="22"/>
          <w:szCs w:val="22"/>
        </w:rPr>
      </w:pPr>
      <w:r w:rsidRPr="00E650B2">
        <w:rPr>
          <w:rFonts w:ascii="Arial" w:hAnsi="Arial" w:cs="Arial"/>
          <w:bCs/>
          <w:sz w:val="22"/>
          <w:szCs w:val="22"/>
        </w:rPr>
        <w:t xml:space="preserve">El </w:t>
      </w:r>
      <w:r w:rsidR="00921E04">
        <w:rPr>
          <w:rFonts w:ascii="Arial" w:hAnsi="Arial" w:cs="Arial"/>
          <w:bCs/>
          <w:sz w:val="22"/>
          <w:szCs w:val="22"/>
        </w:rPr>
        <w:t>D</w:t>
      </w:r>
      <w:r w:rsidRPr="00E650B2">
        <w:rPr>
          <w:rFonts w:ascii="Arial" w:hAnsi="Arial" w:cs="Arial"/>
          <w:bCs/>
          <w:sz w:val="22"/>
          <w:szCs w:val="22"/>
        </w:rPr>
        <w:t>epartamento del Caquetá está dividido en 16 municipios, 63 inspecciones de policía, así como, numerosos caseríos y sitios poblados. Los municipios están agrupados en 4 círculos notariales, con un total de 5 notarías; un círculo principal de registro con sede en Florencia y una oficina seccional de registro en San Vicente del Caguán; un distrito judicial, Florencia, con cabeceras de</w:t>
      </w:r>
      <w:r w:rsidR="00E46295">
        <w:rPr>
          <w:rFonts w:ascii="Arial" w:hAnsi="Arial" w:cs="Arial"/>
          <w:bCs/>
          <w:sz w:val="22"/>
          <w:szCs w:val="22"/>
        </w:rPr>
        <w:t xml:space="preserve"> </w:t>
      </w:r>
      <w:r w:rsidRPr="00E650B2">
        <w:rPr>
          <w:rFonts w:ascii="Arial" w:hAnsi="Arial" w:cs="Arial"/>
          <w:bCs/>
          <w:sz w:val="22"/>
          <w:szCs w:val="22"/>
        </w:rPr>
        <w:t>circuito</w:t>
      </w:r>
      <w:r w:rsidR="00E46295">
        <w:rPr>
          <w:rFonts w:ascii="Arial" w:hAnsi="Arial" w:cs="Arial"/>
          <w:bCs/>
          <w:sz w:val="22"/>
          <w:szCs w:val="22"/>
        </w:rPr>
        <w:t xml:space="preserve"> </w:t>
      </w:r>
      <w:r w:rsidRPr="00E650B2">
        <w:rPr>
          <w:rFonts w:ascii="Arial" w:hAnsi="Arial" w:cs="Arial"/>
          <w:bCs/>
          <w:sz w:val="22"/>
          <w:szCs w:val="22"/>
        </w:rPr>
        <w:t xml:space="preserve">judicial en Florencia, Belén de los Andaquíes y Puerto Rico. El </w:t>
      </w:r>
      <w:r w:rsidR="00E46295">
        <w:rPr>
          <w:rFonts w:ascii="Arial" w:hAnsi="Arial" w:cs="Arial"/>
          <w:bCs/>
          <w:sz w:val="22"/>
          <w:szCs w:val="22"/>
        </w:rPr>
        <w:t>D</w:t>
      </w:r>
      <w:r w:rsidRPr="00E650B2">
        <w:rPr>
          <w:rFonts w:ascii="Arial" w:hAnsi="Arial" w:cs="Arial"/>
          <w:bCs/>
          <w:sz w:val="22"/>
          <w:szCs w:val="22"/>
        </w:rPr>
        <w:t>epartamento conforma la circunscripción electoral del Caquetá.</w:t>
      </w:r>
    </w:p>
    <w:p w:rsidR="000018C3" w:rsidRPr="00E46295" w:rsidRDefault="000018C3" w:rsidP="00E46295">
      <w:pPr>
        <w:pStyle w:val="Prrafodelista"/>
        <w:ind w:left="0"/>
        <w:rPr>
          <w:rFonts w:ascii="Arial" w:hAnsi="Arial" w:cs="Arial"/>
          <w:sz w:val="22"/>
          <w:szCs w:val="22"/>
        </w:rPr>
      </w:pPr>
    </w:p>
    <w:p w:rsidR="000018C3" w:rsidRDefault="000018C3" w:rsidP="00E46295">
      <w:pPr>
        <w:jc w:val="both"/>
        <w:rPr>
          <w:rFonts w:ascii="Arial" w:hAnsi="Arial" w:cs="Arial"/>
          <w:bCs/>
          <w:sz w:val="22"/>
          <w:szCs w:val="22"/>
        </w:rPr>
      </w:pPr>
      <w:r w:rsidRPr="00E650B2">
        <w:rPr>
          <w:rFonts w:ascii="Arial" w:hAnsi="Arial" w:cs="Arial"/>
          <w:bCs/>
          <w:sz w:val="22"/>
          <w:szCs w:val="22"/>
        </w:rPr>
        <w:t xml:space="preserve">La economía del Caquetá se fundamenta principalmente en la producción ganadera y agrícola, aunque también tiene importancia la explotación minera y el comercio. La ganadería constituye la principal fuente productiva del </w:t>
      </w:r>
      <w:r w:rsidR="00E46295">
        <w:rPr>
          <w:rFonts w:ascii="Arial" w:hAnsi="Arial" w:cs="Arial"/>
          <w:bCs/>
          <w:sz w:val="22"/>
          <w:szCs w:val="22"/>
        </w:rPr>
        <w:t>D</w:t>
      </w:r>
      <w:r w:rsidRPr="00E650B2">
        <w:rPr>
          <w:rFonts w:ascii="Arial" w:hAnsi="Arial" w:cs="Arial"/>
          <w:bCs/>
          <w:sz w:val="22"/>
          <w:szCs w:val="22"/>
        </w:rPr>
        <w:t>epartamento, seguida de la actividad agrícola, la cual se fundamenta en los cultivos tradicionales de subsistencia, tales como el maíz, plátano, yuca, caña panelera, arroz secano, palma africana, cacao, arroz secano mecanizado, fríjol y sorgo.</w:t>
      </w:r>
    </w:p>
    <w:p w:rsidR="00E46295" w:rsidRPr="00E650B2" w:rsidRDefault="00E46295" w:rsidP="00E46295">
      <w:pPr>
        <w:jc w:val="both"/>
        <w:rPr>
          <w:rFonts w:ascii="Arial" w:hAnsi="Arial" w:cs="Arial"/>
          <w:bCs/>
          <w:sz w:val="22"/>
          <w:szCs w:val="22"/>
        </w:rPr>
      </w:pPr>
    </w:p>
    <w:p w:rsidR="000018C3" w:rsidRDefault="000018C3" w:rsidP="00E46295">
      <w:pPr>
        <w:jc w:val="both"/>
        <w:rPr>
          <w:rFonts w:ascii="Arial" w:hAnsi="Arial" w:cs="Arial"/>
          <w:bCs/>
          <w:sz w:val="22"/>
          <w:szCs w:val="22"/>
        </w:rPr>
      </w:pPr>
      <w:r w:rsidRPr="00E650B2">
        <w:rPr>
          <w:rFonts w:ascii="Arial" w:hAnsi="Arial" w:cs="Arial"/>
          <w:bCs/>
          <w:sz w:val="22"/>
          <w:szCs w:val="22"/>
        </w:rPr>
        <w:t xml:space="preserve">Se extraen en pequeña escala oro y plata, hidrocarburos, asfalto, mármol, calizas, aluminio, cobre, yeso y granito. La actividad manufacturera se limita a la producción de bienes de consumo como licores y gaseosas. También se encuentran pequeñas empresas machiembradoras, fábricas de baldosines y talleres de ornamentación. </w:t>
      </w:r>
    </w:p>
    <w:p w:rsidR="00E46295" w:rsidRPr="00E650B2" w:rsidRDefault="00E46295" w:rsidP="00E46295">
      <w:pPr>
        <w:jc w:val="both"/>
        <w:rPr>
          <w:rFonts w:ascii="Arial" w:hAnsi="Arial" w:cs="Arial"/>
          <w:bCs/>
          <w:sz w:val="22"/>
          <w:szCs w:val="22"/>
        </w:rPr>
      </w:pPr>
    </w:p>
    <w:p w:rsidR="000018C3" w:rsidRDefault="000018C3" w:rsidP="00E46295">
      <w:pPr>
        <w:jc w:val="both"/>
        <w:rPr>
          <w:rFonts w:ascii="Arial" w:hAnsi="Arial" w:cs="Arial"/>
          <w:bCs/>
          <w:sz w:val="22"/>
          <w:szCs w:val="22"/>
        </w:rPr>
      </w:pPr>
      <w:r w:rsidRPr="00E650B2">
        <w:rPr>
          <w:rFonts w:ascii="Arial" w:hAnsi="Arial" w:cs="Arial"/>
          <w:bCs/>
          <w:sz w:val="22"/>
          <w:szCs w:val="22"/>
        </w:rPr>
        <w:t>El gobernador del Departamento es el Dr. Arnulfo Gasca Trujillo, y su plan de desarrollo se denomina “</w:t>
      </w:r>
      <w:r w:rsidRPr="00E46295">
        <w:rPr>
          <w:rFonts w:ascii="Arial" w:hAnsi="Arial" w:cs="Arial"/>
          <w:bCs/>
          <w:i/>
          <w:iCs/>
          <w:sz w:val="22"/>
          <w:szCs w:val="22"/>
        </w:rPr>
        <w:t>Pacto Social Por el Desarrollo de Nuestra Región</w:t>
      </w:r>
      <w:r w:rsidRPr="00E650B2">
        <w:rPr>
          <w:rFonts w:ascii="Arial" w:hAnsi="Arial" w:cs="Arial"/>
          <w:bCs/>
          <w:sz w:val="22"/>
          <w:szCs w:val="22"/>
        </w:rPr>
        <w:t>”</w:t>
      </w:r>
      <w:r w:rsidR="00E46295">
        <w:rPr>
          <w:rFonts w:ascii="Arial" w:hAnsi="Arial" w:cs="Arial"/>
          <w:bCs/>
          <w:sz w:val="22"/>
          <w:szCs w:val="22"/>
        </w:rPr>
        <w:t>.</w:t>
      </w:r>
    </w:p>
    <w:p w:rsidR="000018C3" w:rsidRPr="00E650B2" w:rsidRDefault="000018C3" w:rsidP="00E46295">
      <w:pPr>
        <w:ind w:right="1183"/>
        <w:contextualSpacing/>
        <w:outlineLvl w:val="0"/>
        <w:rPr>
          <w:rFonts w:ascii="Arial" w:hAnsi="Arial" w:cs="Arial"/>
          <w:sz w:val="22"/>
          <w:szCs w:val="22"/>
        </w:rPr>
      </w:pPr>
    </w:p>
    <w:p w:rsidR="000018C3" w:rsidRPr="00E650B2" w:rsidRDefault="000018C3" w:rsidP="00E46295">
      <w:pPr>
        <w:ind w:left="708" w:right="1183" w:hanging="708"/>
        <w:contextualSpacing/>
        <w:jc w:val="both"/>
        <w:outlineLvl w:val="0"/>
        <w:rPr>
          <w:rFonts w:ascii="Arial" w:hAnsi="Arial" w:cs="Arial"/>
          <w:sz w:val="22"/>
          <w:szCs w:val="22"/>
        </w:rPr>
      </w:pPr>
      <w:r w:rsidRPr="00E650B2">
        <w:rPr>
          <w:rFonts w:ascii="Arial" w:hAnsi="Arial" w:cs="Arial"/>
          <w:noProof/>
          <w:sz w:val="22"/>
          <w:szCs w:val="22"/>
          <w:lang w:val="es-CO" w:eastAsia="es-CO"/>
        </w:rPr>
        <w:drawing>
          <wp:inline distT="0" distB="0" distL="0" distR="0">
            <wp:extent cx="5791200" cy="2228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1487" cy="2267447"/>
                    </a:xfrm>
                    <a:prstGeom prst="rect">
                      <a:avLst/>
                    </a:prstGeom>
                    <a:noFill/>
                    <a:ln>
                      <a:noFill/>
                    </a:ln>
                  </pic:spPr>
                </pic:pic>
              </a:graphicData>
            </a:graphic>
          </wp:inline>
        </w:drawing>
      </w:r>
    </w:p>
    <w:p w:rsidR="000018C3" w:rsidRPr="00E650B2" w:rsidRDefault="000018C3" w:rsidP="00E46295">
      <w:pPr>
        <w:ind w:left="1701" w:right="1183"/>
        <w:contextualSpacing/>
        <w:jc w:val="center"/>
        <w:outlineLvl w:val="0"/>
        <w:rPr>
          <w:rFonts w:ascii="Arial" w:eastAsia="Times New Roman" w:hAnsi="Arial" w:cs="Arial"/>
          <w:color w:val="000000"/>
          <w:sz w:val="22"/>
          <w:szCs w:val="22"/>
          <w:lang w:eastAsia="es-CO"/>
        </w:rPr>
      </w:pPr>
      <w:r w:rsidRPr="00E650B2">
        <w:rPr>
          <w:rFonts w:ascii="Arial" w:eastAsia="Times New Roman" w:hAnsi="Arial" w:cs="Arial"/>
          <w:b/>
          <w:color w:val="000000"/>
          <w:sz w:val="22"/>
          <w:szCs w:val="22"/>
          <w:lang w:eastAsia="es-CO"/>
        </w:rPr>
        <w:t>Fuente</w:t>
      </w:r>
      <w:r w:rsidRPr="00E650B2">
        <w:rPr>
          <w:rFonts w:ascii="Arial" w:eastAsia="Times New Roman" w:hAnsi="Arial" w:cs="Arial"/>
          <w:color w:val="000000"/>
          <w:sz w:val="22"/>
          <w:szCs w:val="22"/>
          <w:lang w:eastAsia="es-CO"/>
        </w:rPr>
        <w:t xml:space="preserve">: </w:t>
      </w:r>
      <w:hyperlink r:id="rId13" w:history="1">
        <w:r w:rsidRPr="00E650B2">
          <w:rPr>
            <w:rStyle w:val="Hipervnculo"/>
            <w:rFonts w:ascii="Arial" w:eastAsia="Times New Roman" w:hAnsi="Arial" w:cs="Arial"/>
            <w:sz w:val="22"/>
            <w:szCs w:val="22"/>
            <w:lang w:eastAsia="es-CO"/>
          </w:rPr>
          <w:t>www.wikipedia.org</w:t>
        </w:r>
      </w:hyperlink>
    </w:p>
    <w:p w:rsidR="000018C3" w:rsidRPr="00E650B2" w:rsidRDefault="000018C3" w:rsidP="00E46295">
      <w:pPr>
        <w:ind w:right="1183"/>
        <w:contextualSpacing/>
        <w:jc w:val="both"/>
        <w:outlineLvl w:val="0"/>
        <w:rPr>
          <w:rFonts w:ascii="Arial" w:hAnsi="Arial" w:cs="Arial"/>
          <w:i/>
          <w:sz w:val="22"/>
          <w:szCs w:val="22"/>
        </w:rPr>
      </w:pPr>
      <w:r w:rsidRPr="00E650B2" w:rsidDel="003400A6">
        <w:rPr>
          <w:rFonts w:ascii="Arial" w:hAnsi="Arial" w:cs="Arial"/>
          <w:i/>
          <w:color w:val="FF0000"/>
          <w:sz w:val="22"/>
          <w:szCs w:val="22"/>
        </w:rPr>
        <w:t xml:space="preserve"> </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shd w:val="clear" w:color="auto" w:fill="FFFFFF"/>
        </w:rPr>
      </w:pPr>
    </w:p>
    <w:p w:rsidR="000018C3" w:rsidRPr="00E650B2" w:rsidRDefault="000018C3" w:rsidP="00E46295">
      <w:pPr>
        <w:pStyle w:val="Prrafodelista"/>
        <w:numPr>
          <w:ilvl w:val="0"/>
          <w:numId w:val="24"/>
        </w:numPr>
        <w:jc w:val="both"/>
        <w:rPr>
          <w:rFonts w:ascii="Arial" w:eastAsia="Calibri" w:hAnsi="Arial" w:cs="Arial"/>
          <w:b/>
          <w:sz w:val="22"/>
          <w:szCs w:val="22"/>
          <w:lang w:eastAsia="en-US"/>
        </w:rPr>
      </w:pPr>
      <w:r w:rsidRPr="00E650B2">
        <w:rPr>
          <w:rFonts w:ascii="Arial" w:eastAsia="Calibri" w:hAnsi="Arial" w:cs="Arial"/>
          <w:b/>
          <w:sz w:val="22"/>
          <w:szCs w:val="22"/>
          <w:lang w:eastAsia="en-US"/>
        </w:rPr>
        <w:t>Red pública de prestadores</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2"/>
          <w:szCs w:val="22"/>
          <w:highlight w:val="yellow"/>
          <w:lang w:eastAsia="en-US"/>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El Departamento de Caquetá, reporta una red pública de prestadores del servicio de salud en su territorio viabilizada por el Ministerio de Salud y Protección Social e informado al Ministerio de Hacienda y Crédito Público con el radicado No 201423101137071 del 8 de agosto de 2014. Según el documento de viabilidad, la red pública hospitalaria la conformarán 6 Empresas Sociales del Estado - ESE, 1 de carácter departamental y 5 de carácter municipal.</w:t>
      </w:r>
    </w:p>
    <w:p w:rsidR="000018C3" w:rsidRPr="00E650B2" w:rsidRDefault="000018C3" w:rsidP="00E46295">
      <w:pPr>
        <w:autoSpaceDE w:val="0"/>
        <w:autoSpaceDN w:val="0"/>
        <w:adjustRightInd w:val="0"/>
        <w:jc w:val="both"/>
        <w:rPr>
          <w:rFonts w:ascii="Arial" w:eastAsia="ヒラギノ角ゴ Pro W3" w:hAnsi="Arial" w:cs="Arial"/>
          <w:color w:val="000000"/>
          <w:sz w:val="22"/>
          <w:szCs w:val="22"/>
          <w:lang w:eastAsia="en-US"/>
        </w:rPr>
      </w:pPr>
    </w:p>
    <w:p w:rsidR="000018C3" w:rsidRPr="00E650B2" w:rsidRDefault="000018C3" w:rsidP="00E46295">
      <w:pPr>
        <w:contextualSpacing/>
        <w:jc w:val="center"/>
        <w:rPr>
          <w:rFonts w:ascii="Arial" w:eastAsia="Calibri" w:hAnsi="Arial" w:cs="Arial"/>
          <w:b/>
          <w:sz w:val="22"/>
          <w:szCs w:val="22"/>
          <w:lang w:eastAsia="en-US"/>
        </w:rPr>
      </w:pPr>
      <w:r w:rsidRPr="00E650B2">
        <w:rPr>
          <w:rFonts w:ascii="Arial" w:eastAsia="Calibri" w:hAnsi="Arial" w:cs="Arial"/>
          <w:b/>
          <w:sz w:val="22"/>
          <w:szCs w:val="22"/>
          <w:lang w:eastAsia="en-US"/>
        </w:rPr>
        <w:t>RED PÚBLICA DE PRESTADORES</w:t>
      </w:r>
    </w:p>
    <w:tbl>
      <w:tblPr>
        <w:tblW w:w="5934" w:type="dxa"/>
        <w:jc w:val="center"/>
        <w:tblCellMar>
          <w:left w:w="70" w:type="dxa"/>
          <w:right w:w="70" w:type="dxa"/>
        </w:tblCellMar>
        <w:tblLook w:val="04A0" w:firstRow="1" w:lastRow="0" w:firstColumn="1" w:lastColumn="0" w:noHBand="0" w:noVBand="1"/>
      </w:tblPr>
      <w:tblGrid>
        <w:gridCol w:w="2072"/>
        <w:gridCol w:w="1229"/>
        <w:gridCol w:w="1229"/>
        <w:gridCol w:w="1229"/>
        <w:gridCol w:w="874"/>
      </w:tblGrid>
      <w:tr w:rsidR="000018C3" w:rsidRPr="00E650B2" w:rsidTr="000E01CD">
        <w:trPr>
          <w:trHeight w:val="256"/>
          <w:jc w:val="center"/>
        </w:trPr>
        <w:tc>
          <w:tcPr>
            <w:tcW w:w="1400"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CARÁCTER</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NIVEL 1</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NIVEL 2</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NIVEL 3</w:t>
            </w:r>
          </w:p>
        </w:tc>
        <w:tc>
          <w:tcPr>
            <w:tcW w:w="847"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TOTAL</w:t>
            </w:r>
          </w:p>
        </w:tc>
      </w:tr>
      <w:tr w:rsidR="000018C3" w:rsidRPr="00E650B2" w:rsidTr="000E01CD">
        <w:trPr>
          <w:trHeight w:val="240"/>
          <w:jc w:val="center"/>
        </w:trPr>
        <w:tc>
          <w:tcPr>
            <w:tcW w:w="1400" w:type="dxa"/>
            <w:tcBorders>
              <w:top w:val="double" w:sz="4" w:space="0" w:color="595959" w:themeColor="text1" w:themeTint="A6"/>
              <w:left w:val="nil"/>
              <w:bottom w:val="single" w:sz="4" w:space="0" w:color="A6A6A6"/>
              <w:right w:val="nil"/>
            </w:tcBorders>
            <w:shd w:val="clear" w:color="auto" w:fill="auto"/>
            <w:noWrap/>
            <w:vAlign w:val="center"/>
            <w:hideMark/>
          </w:tcPr>
          <w:p w:rsidR="000018C3" w:rsidRPr="00E650B2" w:rsidRDefault="000018C3" w:rsidP="00E46295">
            <w:pP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DEPARTAMENTAL</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0</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1</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0</w:t>
            </w:r>
          </w:p>
        </w:tc>
        <w:tc>
          <w:tcPr>
            <w:tcW w:w="847" w:type="dxa"/>
            <w:tcBorders>
              <w:top w:val="double" w:sz="4" w:space="0" w:color="595959" w:themeColor="text1" w:themeTint="A6"/>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1</w:t>
            </w:r>
          </w:p>
        </w:tc>
      </w:tr>
      <w:tr w:rsidR="000018C3" w:rsidRPr="00E650B2" w:rsidTr="000E01CD">
        <w:trPr>
          <w:trHeight w:val="224"/>
          <w:jc w:val="center"/>
        </w:trPr>
        <w:tc>
          <w:tcPr>
            <w:tcW w:w="1400" w:type="dxa"/>
            <w:tcBorders>
              <w:top w:val="nil"/>
              <w:left w:val="nil"/>
              <w:bottom w:val="single" w:sz="4" w:space="0" w:color="A6A6A6"/>
              <w:right w:val="nil"/>
            </w:tcBorders>
            <w:shd w:val="clear" w:color="auto" w:fill="auto"/>
            <w:noWrap/>
            <w:vAlign w:val="center"/>
            <w:hideMark/>
          </w:tcPr>
          <w:p w:rsidR="000018C3" w:rsidRPr="00E650B2" w:rsidRDefault="000018C3" w:rsidP="00E46295">
            <w:pP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MUNICIPAL</w:t>
            </w: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5</w:t>
            </w: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c>
          <w:tcPr>
            <w:tcW w:w="847"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1</w:t>
            </w:r>
          </w:p>
        </w:tc>
      </w:tr>
      <w:tr w:rsidR="000018C3" w:rsidRPr="00E650B2" w:rsidTr="000E01CD">
        <w:trPr>
          <w:trHeight w:val="224"/>
          <w:jc w:val="center"/>
        </w:trPr>
        <w:tc>
          <w:tcPr>
            <w:tcW w:w="1400" w:type="dxa"/>
            <w:tcBorders>
              <w:top w:val="nil"/>
              <w:left w:val="nil"/>
              <w:bottom w:val="single" w:sz="4" w:space="0" w:color="A6A6A6"/>
              <w:right w:val="nil"/>
            </w:tcBorders>
            <w:shd w:val="clear" w:color="auto" w:fill="auto"/>
            <w:noWrap/>
            <w:vAlign w:val="center"/>
            <w:hideMark/>
          </w:tcPr>
          <w:p w:rsidR="000018C3" w:rsidRPr="00E650B2" w:rsidRDefault="000018C3" w:rsidP="00E46295">
            <w:pPr>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NACIONAL</w:t>
            </w: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c>
          <w:tcPr>
            <w:tcW w:w="1229"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c>
          <w:tcPr>
            <w:tcW w:w="847" w:type="dxa"/>
            <w:tcBorders>
              <w:top w:val="nil"/>
              <w:left w:val="nil"/>
              <w:bottom w:val="single" w:sz="4" w:space="0" w:color="A6A6A6"/>
              <w:right w:val="nil"/>
            </w:tcBorders>
            <w:shd w:val="clear" w:color="auto" w:fill="auto"/>
            <w:noWrap/>
            <w:vAlign w:val="center"/>
          </w:tcPr>
          <w:p w:rsidR="000018C3" w:rsidRPr="00E650B2" w:rsidRDefault="000018C3" w:rsidP="00E46295">
            <w:pPr>
              <w:jc w:val="center"/>
              <w:rPr>
                <w:rFonts w:ascii="Arial" w:eastAsia="Times New Roman" w:hAnsi="Arial" w:cs="Arial"/>
                <w:sz w:val="22"/>
                <w:szCs w:val="22"/>
                <w:lang w:val="es-CO" w:eastAsia="es-CO"/>
              </w:rPr>
            </w:pPr>
          </w:p>
        </w:tc>
      </w:tr>
      <w:tr w:rsidR="000018C3" w:rsidRPr="00E650B2" w:rsidTr="000E01CD">
        <w:trPr>
          <w:trHeight w:val="240"/>
          <w:jc w:val="center"/>
        </w:trPr>
        <w:tc>
          <w:tcPr>
            <w:tcW w:w="1400" w:type="dxa"/>
            <w:tcBorders>
              <w:top w:val="single" w:sz="4" w:space="0" w:color="A6A6A6"/>
              <w:left w:val="nil"/>
              <w:bottom w:val="single" w:sz="12" w:space="0" w:color="595959" w:themeColor="text1" w:themeTint="A6"/>
              <w:right w:val="nil"/>
            </w:tcBorders>
            <w:shd w:val="clear" w:color="auto" w:fill="auto"/>
            <w:noWrap/>
            <w:vAlign w:val="center"/>
            <w:hideMark/>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TOTAL</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5</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1</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0</w:t>
            </w:r>
          </w:p>
        </w:tc>
        <w:tc>
          <w:tcPr>
            <w:tcW w:w="847" w:type="dxa"/>
            <w:tcBorders>
              <w:top w:val="single" w:sz="4" w:space="0" w:color="A6A6A6"/>
              <w:left w:val="nil"/>
              <w:bottom w:val="single" w:sz="12" w:space="0" w:color="595959" w:themeColor="text1" w:themeTint="A6"/>
              <w:right w:val="nil"/>
            </w:tcBorders>
            <w:shd w:val="clear" w:color="auto" w:fill="auto"/>
            <w:noWrap/>
            <w:vAlign w:val="center"/>
          </w:tcPr>
          <w:p w:rsidR="000018C3" w:rsidRPr="00E650B2" w:rsidRDefault="000018C3" w:rsidP="00E46295">
            <w:pPr>
              <w:jc w:val="center"/>
              <w:rPr>
                <w:rFonts w:ascii="Arial" w:eastAsia="Times New Roman" w:hAnsi="Arial" w:cs="Arial"/>
                <w:b/>
                <w:bCs/>
                <w:sz w:val="22"/>
                <w:szCs w:val="22"/>
                <w:lang w:val="es-CO" w:eastAsia="es-CO"/>
              </w:rPr>
            </w:pPr>
            <w:r w:rsidRPr="00E650B2">
              <w:rPr>
                <w:rFonts w:ascii="Arial" w:eastAsia="Times New Roman" w:hAnsi="Arial" w:cs="Arial"/>
                <w:b/>
                <w:bCs/>
                <w:sz w:val="22"/>
                <w:szCs w:val="22"/>
                <w:lang w:val="es-CO" w:eastAsia="es-CO"/>
              </w:rPr>
              <w:t>6</w:t>
            </w:r>
          </w:p>
        </w:tc>
      </w:tr>
    </w:tbl>
    <w:p w:rsidR="000018C3" w:rsidRPr="00E650B2" w:rsidRDefault="000018C3" w:rsidP="003E453D">
      <w:pPr>
        <w:jc w:val="center"/>
        <w:rPr>
          <w:rFonts w:ascii="Arial" w:eastAsia="Calibri" w:hAnsi="Arial" w:cs="Arial"/>
          <w:sz w:val="22"/>
          <w:szCs w:val="22"/>
          <w:lang w:eastAsia="en-US"/>
        </w:rPr>
      </w:pPr>
      <w:r w:rsidRPr="00E650B2">
        <w:rPr>
          <w:rFonts w:ascii="Arial" w:eastAsia="Times New Roman" w:hAnsi="Arial" w:cs="Arial"/>
          <w:b/>
          <w:sz w:val="22"/>
          <w:szCs w:val="22"/>
          <w:lang w:eastAsia="es-CO"/>
        </w:rPr>
        <w:t>Fuente</w:t>
      </w:r>
      <w:r w:rsidRPr="00E650B2">
        <w:rPr>
          <w:rFonts w:ascii="Arial" w:eastAsia="Times New Roman" w:hAnsi="Arial" w:cs="Arial"/>
          <w:sz w:val="22"/>
          <w:szCs w:val="22"/>
          <w:lang w:eastAsia="es-CO"/>
        </w:rPr>
        <w:t>: MSPS REPS</w:t>
      </w:r>
    </w:p>
    <w:p w:rsidR="000018C3" w:rsidRPr="00E650B2" w:rsidRDefault="000018C3" w:rsidP="00E46295">
      <w:pPr>
        <w:autoSpaceDE w:val="0"/>
        <w:autoSpaceDN w:val="0"/>
        <w:adjustRightInd w:val="0"/>
        <w:jc w:val="both"/>
        <w:rPr>
          <w:rFonts w:ascii="Arial" w:eastAsia="Calibri" w:hAnsi="Arial" w:cs="Arial"/>
          <w:sz w:val="22"/>
          <w:szCs w:val="22"/>
          <w:lang w:eastAsia="en-US"/>
        </w:rPr>
      </w:pPr>
    </w:p>
    <w:p w:rsidR="000018C3" w:rsidRPr="00E650B2" w:rsidRDefault="000018C3" w:rsidP="00E46295">
      <w:pPr>
        <w:contextualSpacing/>
        <w:jc w:val="both"/>
        <w:rPr>
          <w:rFonts w:ascii="Arial" w:hAnsi="Arial" w:cs="Arial"/>
          <w:sz w:val="22"/>
          <w:szCs w:val="22"/>
        </w:rPr>
      </w:pPr>
      <w:r w:rsidRPr="00E650B2">
        <w:rPr>
          <w:rFonts w:ascii="Arial" w:hAnsi="Arial" w:cs="Arial"/>
          <w:sz w:val="22"/>
          <w:szCs w:val="22"/>
        </w:rPr>
        <w:t xml:space="preserve">La categorización de riesgo aplicada entre los periodos 2012 – 2019 por el Ministerio de Salud y Protección Social a las ESE del Departamento presentó el siguiente comportamiento: </w:t>
      </w:r>
    </w:p>
    <w:p w:rsidR="000018C3" w:rsidRPr="00E650B2" w:rsidRDefault="000018C3" w:rsidP="00E46295">
      <w:pPr>
        <w:jc w:val="both"/>
        <w:rPr>
          <w:rFonts w:ascii="Arial" w:eastAsia="Times New Roman" w:hAnsi="Arial" w:cs="Arial"/>
          <w:sz w:val="22"/>
          <w:szCs w:val="22"/>
        </w:rPr>
      </w:pPr>
    </w:p>
    <w:p w:rsidR="000018C3" w:rsidRPr="00E650B2" w:rsidRDefault="000018C3" w:rsidP="00E46295">
      <w:pPr>
        <w:jc w:val="center"/>
        <w:rPr>
          <w:rFonts w:ascii="Arial" w:eastAsia="Times New Roman" w:hAnsi="Arial" w:cs="Arial"/>
          <w:sz w:val="22"/>
          <w:szCs w:val="22"/>
        </w:rPr>
      </w:pPr>
      <w:r w:rsidRPr="00E650B2">
        <w:rPr>
          <w:rFonts w:ascii="Arial" w:hAnsi="Arial" w:cs="Arial"/>
          <w:b/>
          <w:sz w:val="22"/>
          <w:szCs w:val="22"/>
        </w:rPr>
        <w:t>GRAFICA No1</w:t>
      </w:r>
      <w:r w:rsidRPr="00E650B2">
        <w:rPr>
          <w:rFonts w:ascii="Arial" w:hAnsi="Arial" w:cs="Arial"/>
          <w:noProof/>
          <w:lang w:val="es-CO" w:eastAsia="es-CO"/>
        </w:rPr>
        <w:t xml:space="preserve"> </w:t>
      </w:r>
      <w:r w:rsidRPr="00E650B2">
        <w:rPr>
          <w:rFonts w:ascii="Arial" w:hAnsi="Arial" w:cs="Arial"/>
          <w:noProof/>
          <w:lang w:val="es-CO" w:eastAsia="es-CO"/>
        </w:rPr>
        <w:drawing>
          <wp:inline distT="0" distB="0" distL="0" distR="0">
            <wp:extent cx="5612130" cy="2952750"/>
            <wp:effectExtent l="0" t="0" r="7620" b="0"/>
            <wp:docPr id="5" name="Gráfico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18C3" w:rsidRPr="00E650B2" w:rsidRDefault="000018C3" w:rsidP="00E46295">
      <w:pPr>
        <w:jc w:val="center"/>
        <w:rPr>
          <w:rFonts w:ascii="Arial" w:eastAsia="Times New Roman" w:hAnsi="Arial" w:cs="Arial"/>
          <w:sz w:val="22"/>
          <w:szCs w:val="22"/>
        </w:rPr>
      </w:pPr>
      <w:r w:rsidRPr="00E650B2">
        <w:rPr>
          <w:rFonts w:ascii="Arial" w:eastAsia="Times New Roman" w:hAnsi="Arial" w:cs="Arial"/>
          <w:b/>
          <w:bCs/>
          <w:color w:val="000000"/>
          <w:sz w:val="22"/>
          <w:szCs w:val="22"/>
          <w:lang w:val="es-CO" w:eastAsia="es-CO"/>
        </w:rPr>
        <w:t xml:space="preserve">Fuente: </w:t>
      </w:r>
      <w:r w:rsidRPr="00E650B2">
        <w:rPr>
          <w:rFonts w:ascii="Arial" w:eastAsia="Times New Roman" w:hAnsi="Arial" w:cs="Arial"/>
          <w:color w:val="000000"/>
          <w:sz w:val="22"/>
          <w:szCs w:val="22"/>
          <w:lang w:val="es-CO" w:eastAsia="es-CO"/>
        </w:rPr>
        <w:t xml:space="preserve">MSPS Resoluciones </w:t>
      </w:r>
      <w:r w:rsidRPr="00E650B2">
        <w:rPr>
          <w:rFonts w:ascii="Arial" w:eastAsia="Times New Roman" w:hAnsi="Arial" w:cs="Arial"/>
          <w:sz w:val="22"/>
          <w:szCs w:val="22"/>
          <w:lang w:val="es-CO" w:eastAsia="es-CO"/>
        </w:rPr>
        <w:t>categorización de riesgo 2012-2019</w:t>
      </w:r>
    </w:p>
    <w:p w:rsidR="000018C3" w:rsidRPr="00E650B2" w:rsidRDefault="000018C3" w:rsidP="00E46295">
      <w:pPr>
        <w:jc w:val="both"/>
        <w:rPr>
          <w:rFonts w:ascii="Arial" w:eastAsia="Times New Roman"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eastAsia="Calibri" w:hAnsi="Arial" w:cs="Arial"/>
          <w:sz w:val="22"/>
          <w:szCs w:val="22"/>
          <w:lang w:eastAsia="en-US"/>
        </w:rPr>
        <w:t>Lo</w:t>
      </w:r>
      <w:r w:rsidRPr="00E650B2">
        <w:rPr>
          <w:rFonts w:ascii="Arial" w:hAnsi="Arial" w:cs="Arial"/>
          <w:sz w:val="22"/>
          <w:szCs w:val="22"/>
        </w:rPr>
        <w:t>s resultados financieros arrojados al cierre de la vigencia 2020 por la red pública prestadora de servicios de salud presentan el siguiente escenario:</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center"/>
        <w:rPr>
          <w:rFonts w:ascii="Arial" w:hAnsi="Arial" w:cs="Arial"/>
          <w:b/>
          <w:sz w:val="22"/>
          <w:szCs w:val="22"/>
        </w:rPr>
      </w:pPr>
      <w:r w:rsidRPr="00E650B2">
        <w:rPr>
          <w:rFonts w:ascii="Arial" w:hAnsi="Arial" w:cs="Arial"/>
          <w:b/>
          <w:sz w:val="22"/>
          <w:szCs w:val="22"/>
        </w:rPr>
        <w:lastRenderedPageBreak/>
        <w:t>Tabla No 1.</w:t>
      </w:r>
    </w:p>
    <w:tbl>
      <w:tblPr>
        <w:tblW w:w="6820" w:type="dxa"/>
        <w:jc w:val="center"/>
        <w:tblCellMar>
          <w:left w:w="70" w:type="dxa"/>
          <w:right w:w="70" w:type="dxa"/>
        </w:tblCellMar>
        <w:tblLook w:val="04A0" w:firstRow="1" w:lastRow="0" w:firstColumn="1" w:lastColumn="0" w:noHBand="0" w:noVBand="1"/>
      </w:tblPr>
      <w:tblGrid>
        <w:gridCol w:w="1985"/>
        <w:gridCol w:w="1235"/>
        <w:gridCol w:w="1200"/>
        <w:gridCol w:w="1200"/>
        <w:gridCol w:w="1200"/>
      </w:tblGrid>
      <w:tr w:rsidR="000018C3" w:rsidRPr="00E650B2" w:rsidTr="003E453D">
        <w:trPr>
          <w:trHeight w:val="315"/>
          <w:jc w:val="center"/>
        </w:trPr>
        <w:tc>
          <w:tcPr>
            <w:tcW w:w="1985" w:type="dxa"/>
            <w:tcBorders>
              <w:top w:val="nil"/>
              <w:left w:val="nil"/>
              <w:bottom w:val="nil"/>
              <w:right w:val="nil"/>
            </w:tcBorders>
            <w:shd w:val="clear" w:color="auto" w:fill="auto"/>
            <w:noWrap/>
            <w:vAlign w:val="center"/>
            <w:hideMark/>
          </w:tcPr>
          <w:p w:rsidR="000018C3" w:rsidRPr="00E650B2" w:rsidRDefault="000018C3" w:rsidP="00E46295">
            <w:pPr>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de $</w:t>
            </w:r>
          </w:p>
        </w:tc>
        <w:tc>
          <w:tcPr>
            <w:tcW w:w="1235" w:type="dxa"/>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color w:val="000000"/>
                <w:sz w:val="18"/>
                <w:szCs w:val="18"/>
                <w:lang w:val="es-CO" w:eastAsia="es-CO"/>
              </w:rPr>
            </w:pPr>
          </w:p>
        </w:tc>
        <w:tc>
          <w:tcPr>
            <w:tcW w:w="1200" w:type="dxa"/>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1200" w:type="dxa"/>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1200" w:type="dxa"/>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r>
      <w:tr w:rsidR="000018C3" w:rsidRPr="00E650B2" w:rsidTr="003E453D">
        <w:trPr>
          <w:trHeight w:val="510"/>
          <w:jc w:val="center"/>
        </w:trPr>
        <w:tc>
          <w:tcPr>
            <w:tcW w:w="1985" w:type="dxa"/>
            <w:tcBorders>
              <w:top w:val="single" w:sz="4" w:space="0" w:color="808080"/>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CONCEPTO</w:t>
            </w:r>
          </w:p>
        </w:tc>
        <w:tc>
          <w:tcPr>
            <w:tcW w:w="1235" w:type="dxa"/>
            <w:tcBorders>
              <w:top w:val="single" w:sz="4" w:space="0" w:color="808080"/>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Nivel I</w:t>
            </w:r>
          </w:p>
        </w:tc>
        <w:tc>
          <w:tcPr>
            <w:tcW w:w="1200" w:type="dxa"/>
            <w:tcBorders>
              <w:top w:val="single" w:sz="4" w:space="0" w:color="808080"/>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Nivel II</w:t>
            </w:r>
          </w:p>
        </w:tc>
        <w:tc>
          <w:tcPr>
            <w:tcW w:w="1200" w:type="dxa"/>
            <w:tcBorders>
              <w:top w:val="single" w:sz="4" w:space="0" w:color="808080"/>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Nivel III</w:t>
            </w:r>
          </w:p>
        </w:tc>
        <w:tc>
          <w:tcPr>
            <w:tcW w:w="1200" w:type="dxa"/>
            <w:tcBorders>
              <w:top w:val="single" w:sz="4" w:space="0" w:color="808080"/>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Total</w:t>
            </w:r>
          </w:p>
        </w:tc>
      </w:tr>
      <w:tr w:rsidR="000018C3" w:rsidRPr="00E650B2" w:rsidTr="003E453D">
        <w:trPr>
          <w:trHeight w:val="315"/>
          <w:jc w:val="center"/>
        </w:trPr>
        <w:tc>
          <w:tcPr>
            <w:tcW w:w="1985" w:type="dxa"/>
            <w:tcBorders>
              <w:top w:val="nil"/>
              <w:left w:val="nil"/>
              <w:bottom w:val="single" w:sz="4" w:space="0" w:color="808080"/>
              <w:right w:val="nil"/>
            </w:tcBorders>
            <w:shd w:val="clear" w:color="auto" w:fill="auto"/>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1. Ingresos</w:t>
            </w:r>
          </w:p>
        </w:tc>
        <w:tc>
          <w:tcPr>
            <w:tcW w:w="1235"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62.094</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74.346</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136.441</w:t>
            </w:r>
          </w:p>
        </w:tc>
      </w:tr>
      <w:tr w:rsidR="000018C3" w:rsidRPr="00E650B2" w:rsidTr="003E453D">
        <w:trPr>
          <w:trHeight w:val="315"/>
          <w:jc w:val="center"/>
        </w:trPr>
        <w:tc>
          <w:tcPr>
            <w:tcW w:w="1985" w:type="dxa"/>
            <w:tcBorders>
              <w:top w:val="nil"/>
              <w:left w:val="nil"/>
              <w:bottom w:val="single" w:sz="4" w:space="0" w:color="808080"/>
              <w:right w:val="nil"/>
            </w:tcBorders>
            <w:shd w:val="clear" w:color="auto" w:fill="auto"/>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2. Gastos</w:t>
            </w:r>
          </w:p>
        </w:tc>
        <w:tc>
          <w:tcPr>
            <w:tcW w:w="1235"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60.581</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67.416</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127.998</w:t>
            </w:r>
          </w:p>
        </w:tc>
      </w:tr>
      <w:tr w:rsidR="000018C3" w:rsidRPr="00E650B2" w:rsidTr="003E453D">
        <w:trPr>
          <w:trHeight w:val="315"/>
          <w:jc w:val="center"/>
        </w:trPr>
        <w:tc>
          <w:tcPr>
            <w:tcW w:w="1985" w:type="dxa"/>
            <w:tcBorders>
              <w:top w:val="nil"/>
              <w:left w:val="nil"/>
              <w:bottom w:val="single" w:sz="4" w:space="0" w:color="808080"/>
              <w:right w:val="nil"/>
            </w:tcBorders>
            <w:shd w:val="clear" w:color="auto" w:fill="auto"/>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3. Resultado (1-2)</w:t>
            </w:r>
          </w:p>
        </w:tc>
        <w:tc>
          <w:tcPr>
            <w:tcW w:w="1235"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1.512</w:t>
            </w:r>
          </w:p>
        </w:tc>
        <w:tc>
          <w:tcPr>
            <w:tcW w:w="1200"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6.930</w:t>
            </w:r>
          </w:p>
        </w:tc>
        <w:tc>
          <w:tcPr>
            <w:tcW w:w="1200"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8.442</w:t>
            </w:r>
          </w:p>
        </w:tc>
      </w:tr>
      <w:tr w:rsidR="000018C3" w:rsidRPr="00E650B2" w:rsidTr="003E453D">
        <w:trPr>
          <w:trHeight w:val="315"/>
          <w:jc w:val="center"/>
        </w:trPr>
        <w:tc>
          <w:tcPr>
            <w:tcW w:w="1985" w:type="dxa"/>
            <w:tcBorders>
              <w:top w:val="nil"/>
              <w:left w:val="nil"/>
              <w:bottom w:val="single" w:sz="4" w:space="0" w:color="808080"/>
              <w:right w:val="nil"/>
            </w:tcBorders>
            <w:shd w:val="clear" w:color="auto" w:fill="auto"/>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4. Pasivos</w:t>
            </w:r>
          </w:p>
        </w:tc>
        <w:tc>
          <w:tcPr>
            <w:tcW w:w="1235"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17.399</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29.279</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46.678</w:t>
            </w:r>
          </w:p>
        </w:tc>
      </w:tr>
      <w:tr w:rsidR="000018C3" w:rsidRPr="00E650B2" w:rsidTr="003E453D">
        <w:trPr>
          <w:trHeight w:val="315"/>
          <w:jc w:val="center"/>
        </w:trPr>
        <w:tc>
          <w:tcPr>
            <w:tcW w:w="1985" w:type="dxa"/>
            <w:tcBorders>
              <w:top w:val="nil"/>
              <w:left w:val="nil"/>
              <w:bottom w:val="single" w:sz="4" w:space="0" w:color="808080"/>
              <w:right w:val="nil"/>
            </w:tcBorders>
            <w:shd w:val="clear" w:color="auto" w:fill="auto"/>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5. Cartera</w:t>
            </w:r>
          </w:p>
        </w:tc>
        <w:tc>
          <w:tcPr>
            <w:tcW w:w="1235" w:type="dxa"/>
            <w:tcBorders>
              <w:top w:val="nil"/>
              <w:left w:val="nil"/>
              <w:bottom w:val="single" w:sz="4" w:space="0" w:color="808080"/>
              <w:right w:val="nil"/>
            </w:tcBorders>
            <w:shd w:val="clear" w:color="000000" w:fill="FFFFFF"/>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80.796</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165.384</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0</w:t>
            </w:r>
          </w:p>
        </w:tc>
        <w:tc>
          <w:tcPr>
            <w:tcW w:w="1200" w:type="dxa"/>
            <w:tcBorders>
              <w:top w:val="nil"/>
              <w:left w:val="nil"/>
              <w:bottom w:val="single" w:sz="4" w:space="0" w:color="808080"/>
              <w:right w:val="nil"/>
            </w:tcBorders>
            <w:shd w:val="clear" w:color="auto" w:fill="auto"/>
            <w:vAlign w:val="center"/>
          </w:tcPr>
          <w:p w:rsidR="000018C3" w:rsidRPr="00E650B2" w:rsidRDefault="000018C3" w:rsidP="00E4629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246.180</w:t>
            </w:r>
          </w:p>
        </w:tc>
      </w:tr>
      <w:tr w:rsidR="000018C3" w:rsidRPr="00E650B2" w:rsidTr="000E01CD">
        <w:trPr>
          <w:trHeight w:val="315"/>
          <w:jc w:val="center"/>
        </w:trPr>
        <w:tc>
          <w:tcPr>
            <w:tcW w:w="6820" w:type="dxa"/>
            <w:gridSpan w:val="5"/>
            <w:tcBorders>
              <w:top w:val="nil"/>
              <w:left w:val="nil"/>
              <w:bottom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b/>
                <w:bCs/>
                <w:color w:val="000000"/>
                <w:sz w:val="18"/>
                <w:szCs w:val="18"/>
                <w:lang w:val="es-CO" w:eastAsia="es-CO"/>
              </w:rPr>
              <w:t xml:space="preserve">Fuente: </w:t>
            </w:r>
            <w:r w:rsidRPr="00E650B2">
              <w:rPr>
                <w:rFonts w:ascii="Arial" w:eastAsia="Times New Roman" w:hAnsi="Arial" w:cs="Arial"/>
                <w:color w:val="000000"/>
                <w:sz w:val="18"/>
                <w:szCs w:val="18"/>
                <w:lang w:val="es-CO" w:eastAsia="es-CO"/>
              </w:rPr>
              <w:t xml:space="preserve">Sistema de Información de Hospitales </w:t>
            </w:r>
            <w:r w:rsidRPr="00E650B2">
              <w:rPr>
                <w:rFonts w:ascii="Arial" w:eastAsia="Times New Roman" w:hAnsi="Arial" w:cs="Arial"/>
                <w:sz w:val="18"/>
                <w:szCs w:val="18"/>
                <w:lang w:val="es-CO" w:eastAsia="es-CO"/>
              </w:rPr>
              <w:t>- SIHO. Corte Dic. 2020.</w:t>
            </w:r>
          </w:p>
        </w:tc>
      </w:tr>
    </w:tbl>
    <w:p w:rsidR="000018C3" w:rsidRPr="00E650B2" w:rsidRDefault="000018C3" w:rsidP="00E46295">
      <w:pPr>
        <w:autoSpaceDE w:val="0"/>
        <w:autoSpaceDN w:val="0"/>
        <w:adjustRightInd w:val="0"/>
        <w:jc w:val="both"/>
        <w:rPr>
          <w:rFonts w:ascii="Arial" w:eastAsia="Calibri" w:hAnsi="Arial" w:cs="Arial"/>
          <w:sz w:val="8"/>
          <w:szCs w:val="22"/>
          <w:highlight w:val="yellow"/>
          <w:lang w:eastAsia="en-US"/>
        </w:rPr>
      </w:pPr>
    </w:p>
    <w:p w:rsidR="000018C3" w:rsidRPr="00E650B2" w:rsidRDefault="000018C3" w:rsidP="00E46295">
      <w:pPr>
        <w:pStyle w:val="Default"/>
        <w:jc w:val="both"/>
        <w:rPr>
          <w:color w:val="auto"/>
          <w:sz w:val="22"/>
          <w:szCs w:val="22"/>
        </w:rPr>
      </w:pPr>
      <w:bookmarkStart w:id="2" w:name="_Hlk524536717"/>
    </w:p>
    <w:p w:rsidR="007E6339" w:rsidRPr="00E650B2" w:rsidRDefault="007E6339" w:rsidP="00E46295">
      <w:pPr>
        <w:jc w:val="both"/>
        <w:rPr>
          <w:rFonts w:ascii="Arial" w:eastAsia="Times New Roman" w:hAnsi="Arial" w:cs="Arial"/>
          <w:sz w:val="22"/>
          <w:szCs w:val="22"/>
          <w:lang w:eastAsia="es-CO"/>
        </w:rPr>
      </w:pPr>
      <w:r w:rsidRPr="00E650B2">
        <w:rPr>
          <w:rFonts w:ascii="Arial" w:hAnsi="Arial" w:cs="Arial"/>
          <w:sz w:val="22"/>
          <w:szCs w:val="22"/>
        </w:rPr>
        <w:t xml:space="preserve">A corte junio de 2021 la red pública recaudó </w:t>
      </w:r>
      <w:r w:rsidR="0011291E">
        <w:rPr>
          <w:rFonts w:ascii="Arial" w:hAnsi="Arial" w:cs="Arial"/>
          <w:sz w:val="22"/>
          <w:szCs w:val="22"/>
        </w:rPr>
        <w:t>$</w:t>
      </w:r>
      <w:r w:rsidRPr="00E650B2">
        <w:rPr>
          <w:rFonts w:ascii="Arial" w:hAnsi="Arial" w:cs="Arial"/>
          <w:sz w:val="22"/>
          <w:szCs w:val="22"/>
        </w:rPr>
        <w:t>73.188 millones, generó compromisos por $</w:t>
      </w:r>
      <w:r w:rsidRPr="00E650B2">
        <w:rPr>
          <w:rFonts w:ascii="Arial" w:eastAsia="Times New Roman" w:hAnsi="Arial" w:cs="Arial"/>
          <w:sz w:val="22"/>
          <w:szCs w:val="22"/>
          <w:lang w:val="es-CO" w:eastAsia="es-CO"/>
        </w:rPr>
        <w:t xml:space="preserve">106.255 </w:t>
      </w:r>
      <w:r w:rsidRPr="00E650B2">
        <w:rPr>
          <w:rFonts w:ascii="Arial" w:hAnsi="Arial" w:cs="Arial"/>
          <w:sz w:val="22"/>
          <w:szCs w:val="22"/>
        </w:rPr>
        <w:t xml:space="preserve">millones, mostrando una tendencia deficitaria ($33.067 millones). Los pasivos alcanzaron los </w:t>
      </w:r>
      <w:r w:rsidR="0011291E">
        <w:rPr>
          <w:rFonts w:ascii="Arial" w:hAnsi="Arial" w:cs="Arial"/>
          <w:sz w:val="22"/>
          <w:szCs w:val="22"/>
        </w:rPr>
        <w:t>$</w:t>
      </w:r>
      <w:r w:rsidRPr="00E650B2">
        <w:rPr>
          <w:rFonts w:ascii="Arial" w:hAnsi="Arial" w:cs="Arial"/>
          <w:sz w:val="22"/>
          <w:szCs w:val="22"/>
        </w:rPr>
        <w:t>1.754 millones, mostrando una disminución del 96</w:t>
      </w:r>
      <w:r w:rsidR="0011291E">
        <w:rPr>
          <w:rFonts w:ascii="Arial" w:hAnsi="Arial" w:cs="Arial"/>
          <w:sz w:val="22"/>
          <w:szCs w:val="22"/>
        </w:rPr>
        <w:t>%</w:t>
      </w:r>
      <w:r w:rsidRPr="00E650B2">
        <w:rPr>
          <w:rFonts w:ascii="Arial" w:hAnsi="Arial" w:cs="Arial"/>
          <w:sz w:val="22"/>
          <w:szCs w:val="22"/>
        </w:rPr>
        <w:t xml:space="preserve"> con relación a los evidenciados al cierre de la vigencia 2020; mientras que la cartera total ascendió a </w:t>
      </w:r>
      <w:r w:rsidR="0011291E">
        <w:rPr>
          <w:rFonts w:ascii="Arial" w:hAnsi="Arial" w:cs="Arial"/>
          <w:sz w:val="22"/>
          <w:szCs w:val="22"/>
        </w:rPr>
        <w:t>$</w:t>
      </w:r>
      <w:r w:rsidRPr="00E650B2">
        <w:rPr>
          <w:rFonts w:ascii="Arial" w:hAnsi="Arial" w:cs="Arial"/>
          <w:sz w:val="22"/>
          <w:szCs w:val="22"/>
        </w:rPr>
        <w:t>98.656 millones, revelando una disminución de 59% respecto a la evidenciada al cierre de la vigencia anterior.</w:t>
      </w:r>
      <w:r w:rsidR="006304E5">
        <w:rPr>
          <w:rFonts w:ascii="Arial" w:hAnsi="Arial" w:cs="Arial"/>
          <w:sz w:val="22"/>
          <w:szCs w:val="22"/>
        </w:rPr>
        <w:t xml:space="preserve"> </w:t>
      </w:r>
    </w:p>
    <w:bookmarkEnd w:id="2"/>
    <w:p w:rsidR="000018C3" w:rsidRPr="00E650B2" w:rsidRDefault="000018C3" w:rsidP="00E46295">
      <w:pPr>
        <w:jc w:val="both"/>
        <w:rPr>
          <w:rFonts w:ascii="Arial" w:eastAsia="Calibri" w:hAnsi="Arial" w:cs="Arial"/>
          <w:sz w:val="22"/>
          <w:szCs w:val="22"/>
          <w:highlight w:val="yellow"/>
          <w:lang w:eastAsia="en-US"/>
        </w:rPr>
      </w:pPr>
    </w:p>
    <w:p w:rsidR="000018C3" w:rsidRPr="00E650B2" w:rsidRDefault="000018C3" w:rsidP="00E46295">
      <w:pPr>
        <w:pStyle w:val="Prrafodelista"/>
        <w:numPr>
          <w:ilvl w:val="0"/>
          <w:numId w:val="24"/>
        </w:numPr>
        <w:jc w:val="both"/>
        <w:rPr>
          <w:rFonts w:ascii="Arial" w:eastAsia="Calibri" w:hAnsi="Arial" w:cs="Arial"/>
          <w:b/>
          <w:sz w:val="22"/>
          <w:szCs w:val="22"/>
          <w:lang w:eastAsia="en-US"/>
        </w:rPr>
      </w:pPr>
      <w:r w:rsidRPr="00E650B2">
        <w:rPr>
          <w:rFonts w:ascii="Arial" w:eastAsia="Calibri" w:hAnsi="Arial" w:cs="Arial"/>
          <w:b/>
          <w:sz w:val="22"/>
          <w:szCs w:val="22"/>
          <w:lang w:eastAsia="en-US"/>
        </w:rPr>
        <w:t xml:space="preserve">Planeación en Salud </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sz w:val="22"/>
          <w:szCs w:val="22"/>
          <w:highlight w:val="yellow"/>
          <w:lang w:eastAsia="en-US"/>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 xml:space="preserve">El </w:t>
      </w:r>
      <w:r w:rsidR="009B6526">
        <w:rPr>
          <w:rFonts w:ascii="Arial" w:hAnsi="Arial" w:cs="Arial"/>
          <w:bCs/>
          <w:sz w:val="22"/>
          <w:szCs w:val="22"/>
        </w:rPr>
        <w:t>P</w:t>
      </w:r>
      <w:r w:rsidRPr="00E650B2">
        <w:rPr>
          <w:rFonts w:ascii="Arial" w:hAnsi="Arial" w:cs="Arial"/>
          <w:bCs/>
          <w:sz w:val="22"/>
          <w:szCs w:val="22"/>
        </w:rPr>
        <w:t xml:space="preserve">lan de </w:t>
      </w:r>
      <w:r w:rsidR="009B6526">
        <w:rPr>
          <w:rFonts w:ascii="Arial" w:hAnsi="Arial" w:cs="Arial"/>
          <w:bCs/>
          <w:sz w:val="22"/>
          <w:szCs w:val="22"/>
        </w:rPr>
        <w:t>D</w:t>
      </w:r>
      <w:r w:rsidRPr="00E650B2">
        <w:rPr>
          <w:rFonts w:ascii="Arial" w:hAnsi="Arial" w:cs="Arial"/>
          <w:bCs/>
          <w:sz w:val="22"/>
          <w:szCs w:val="22"/>
        </w:rPr>
        <w:t>esarrollo para el periodo 2020 – 2023, propuesto por el Sr Gobernador Arnulfo Gasca Trujillo, bajo el nombre de “</w:t>
      </w:r>
      <w:r w:rsidRPr="009B6526">
        <w:rPr>
          <w:rFonts w:ascii="Arial" w:hAnsi="Arial" w:cs="Arial"/>
          <w:bCs/>
          <w:i/>
          <w:iCs/>
          <w:sz w:val="22"/>
          <w:szCs w:val="22"/>
        </w:rPr>
        <w:t>Pacto Social Por el Desarrollo de Nuestra Región</w:t>
      </w:r>
      <w:r w:rsidRPr="00E650B2">
        <w:rPr>
          <w:rFonts w:ascii="Arial" w:hAnsi="Arial" w:cs="Arial"/>
          <w:bCs/>
          <w:sz w:val="22"/>
          <w:szCs w:val="22"/>
        </w:rPr>
        <w:t>”, destaca en el componente de salud los siguientes aspectos:</w:t>
      </w:r>
    </w:p>
    <w:p w:rsidR="000018C3" w:rsidRPr="009B6526" w:rsidRDefault="000018C3" w:rsidP="00E46295">
      <w:pPr>
        <w:jc w:val="both"/>
        <w:rPr>
          <w:rFonts w:ascii="Arial" w:hAnsi="Arial" w:cs="Arial"/>
          <w:i/>
          <w:sz w:val="22"/>
          <w:szCs w:val="22"/>
        </w:rPr>
      </w:pPr>
    </w:p>
    <w:p w:rsidR="00742763" w:rsidRPr="00E650B2" w:rsidRDefault="000018C3" w:rsidP="00E46295">
      <w:pPr>
        <w:jc w:val="both"/>
        <w:rPr>
          <w:rFonts w:ascii="Arial" w:hAnsi="Arial" w:cs="Arial"/>
          <w:bCs/>
          <w:sz w:val="22"/>
          <w:szCs w:val="22"/>
        </w:rPr>
      </w:pPr>
      <w:r w:rsidRPr="00E650B2">
        <w:rPr>
          <w:rFonts w:ascii="Arial" w:hAnsi="Arial" w:cs="Arial"/>
          <w:bCs/>
          <w:i/>
          <w:sz w:val="22"/>
          <w:szCs w:val="22"/>
        </w:rPr>
        <w:t>“El presupuesto de inversión del departamento, es en promedio $249.029 millones en los últimos 5 años, sin incluir lo correspondiente al Sistema General de Regalías - SGR. De esta, la mayor inversión se da en la prestación del servicio educativo con recursos del Sistema General de Participaciones - SGP, la cual presenta un crecimiento promedio del 6,5% a lo largo de la serie histórica, la segunda inversión destacada corresponde al sector salud financiada tanto con recursos del Sistema General de Participaciones como de las rentas cedidas al sector salud y las transferencias que realiza el Ministerio de Salud, en estos sectores se concentra el 90% del presupuesto departamental.”</w:t>
      </w:r>
      <w:r w:rsidR="009B6526">
        <w:rPr>
          <w:rFonts w:ascii="Arial" w:hAnsi="Arial" w:cs="Arial"/>
          <w:bCs/>
          <w:i/>
          <w:sz w:val="22"/>
          <w:szCs w:val="22"/>
        </w:rPr>
        <w:t>.</w:t>
      </w:r>
    </w:p>
    <w:p w:rsidR="00742763" w:rsidRPr="00E650B2" w:rsidRDefault="00742763" w:rsidP="00E46295">
      <w:pPr>
        <w:jc w:val="both"/>
        <w:rPr>
          <w:rFonts w:ascii="Arial" w:hAnsi="Arial" w:cs="Arial"/>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En cuanto a la inversión en salud</w:t>
      </w:r>
      <w:r w:rsidR="00742763" w:rsidRPr="00E650B2">
        <w:rPr>
          <w:rFonts w:ascii="Arial" w:hAnsi="Arial" w:cs="Arial"/>
          <w:bCs/>
          <w:sz w:val="22"/>
          <w:szCs w:val="22"/>
        </w:rPr>
        <w:t>,</w:t>
      </w:r>
      <w:r w:rsidRPr="00E650B2">
        <w:rPr>
          <w:rFonts w:ascii="Arial" w:hAnsi="Arial" w:cs="Arial"/>
          <w:bCs/>
          <w:sz w:val="22"/>
          <w:szCs w:val="22"/>
        </w:rPr>
        <w:t xml:space="preserve"> el plan de desarrollo prevé recursos por $316.444 millones, incluida como fuente de financiación $52.580 millones con regalías.</w:t>
      </w:r>
    </w:p>
    <w:p w:rsidR="000018C3" w:rsidRPr="00E650B2" w:rsidRDefault="000018C3" w:rsidP="00E46295">
      <w:pPr>
        <w:jc w:val="both"/>
        <w:rPr>
          <w:rFonts w:ascii="Arial" w:hAnsi="Arial" w:cs="Arial"/>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La distribución del recurso por componente y fuente para el cuatrienio se muestra en el siguiente cuadro:</w:t>
      </w:r>
    </w:p>
    <w:p w:rsidR="00B53917" w:rsidRDefault="00B53917">
      <w:pPr>
        <w:rPr>
          <w:rFonts w:ascii="Arial" w:hAnsi="Arial" w:cs="Arial"/>
          <w:bCs/>
          <w:sz w:val="22"/>
          <w:szCs w:val="22"/>
        </w:rPr>
      </w:pPr>
      <w:r>
        <w:rPr>
          <w:rFonts w:ascii="Arial" w:hAnsi="Arial" w:cs="Arial"/>
          <w:bCs/>
          <w:sz w:val="22"/>
          <w:szCs w:val="22"/>
        </w:rPr>
        <w:br w:type="page"/>
      </w:r>
    </w:p>
    <w:p w:rsidR="000018C3" w:rsidRPr="00E650B2" w:rsidRDefault="000018C3" w:rsidP="00E46295">
      <w:pPr>
        <w:jc w:val="both"/>
        <w:rPr>
          <w:rFonts w:ascii="Arial" w:hAnsi="Arial" w:cs="Arial"/>
          <w:bCs/>
          <w:sz w:val="22"/>
          <w:szCs w:val="22"/>
        </w:rPr>
      </w:pPr>
    </w:p>
    <w:p w:rsidR="000018C3" w:rsidRPr="00E650B2" w:rsidRDefault="000018C3" w:rsidP="00E46295">
      <w:pPr>
        <w:jc w:val="center"/>
        <w:rPr>
          <w:rFonts w:ascii="Arial" w:hAnsi="Arial" w:cs="Arial"/>
          <w:b/>
          <w:bCs/>
          <w:sz w:val="22"/>
          <w:szCs w:val="22"/>
        </w:rPr>
      </w:pPr>
      <w:r w:rsidRPr="00E650B2">
        <w:rPr>
          <w:rFonts w:ascii="Arial" w:hAnsi="Arial" w:cs="Arial"/>
          <w:b/>
          <w:bCs/>
          <w:sz w:val="22"/>
          <w:szCs w:val="22"/>
        </w:rPr>
        <w:t>Tabla No 2</w:t>
      </w:r>
    </w:p>
    <w:p w:rsidR="000018C3" w:rsidRPr="00E650B2" w:rsidRDefault="000018C3" w:rsidP="00E46295">
      <w:pPr>
        <w:jc w:val="both"/>
        <w:rPr>
          <w:rFonts w:ascii="Arial" w:hAnsi="Arial" w:cs="Arial"/>
          <w:bCs/>
          <w:sz w:val="22"/>
          <w:szCs w:val="22"/>
        </w:rPr>
      </w:pPr>
      <w:r w:rsidRPr="00E650B2">
        <w:rPr>
          <w:rFonts w:ascii="Arial" w:hAnsi="Arial" w:cs="Arial"/>
          <w:noProof/>
          <w:lang w:val="es-CO" w:eastAsia="es-CO"/>
        </w:rPr>
        <w:drawing>
          <wp:inline distT="0" distB="0" distL="0" distR="0">
            <wp:extent cx="5608955" cy="1181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469" cy="1183314"/>
                    </a:xfrm>
                    <a:prstGeom prst="rect">
                      <a:avLst/>
                    </a:prstGeom>
                    <a:noFill/>
                    <a:ln>
                      <a:noFill/>
                    </a:ln>
                  </pic:spPr>
                </pic:pic>
              </a:graphicData>
            </a:graphic>
          </wp:inline>
        </w:drawing>
      </w:r>
    </w:p>
    <w:p w:rsidR="000018C3" w:rsidRPr="00B53917" w:rsidRDefault="000018C3" w:rsidP="00B53917">
      <w:pPr>
        <w:jc w:val="center"/>
        <w:rPr>
          <w:rFonts w:ascii="Arial" w:hAnsi="Arial" w:cs="Arial"/>
          <w:bCs/>
          <w:sz w:val="16"/>
          <w:szCs w:val="16"/>
        </w:rPr>
      </w:pPr>
      <w:r w:rsidRPr="00B53917">
        <w:rPr>
          <w:rFonts w:ascii="Arial" w:hAnsi="Arial" w:cs="Arial"/>
          <w:bCs/>
          <w:sz w:val="16"/>
          <w:szCs w:val="16"/>
        </w:rPr>
        <w:t>Fuente: Elaboración propia, con información del plan de desarrollo - “Pacto Social Por el Desarrollo de Nuestra Región”</w:t>
      </w:r>
      <w:r w:rsidR="00B53917" w:rsidRPr="00B53917">
        <w:rPr>
          <w:rFonts w:ascii="Arial" w:hAnsi="Arial" w:cs="Arial"/>
          <w:bCs/>
          <w:sz w:val="16"/>
          <w:szCs w:val="16"/>
        </w:rPr>
        <w:t>.</w:t>
      </w:r>
    </w:p>
    <w:p w:rsidR="000018C3" w:rsidRPr="00E650B2" w:rsidRDefault="000018C3" w:rsidP="00E46295">
      <w:pPr>
        <w:jc w:val="both"/>
        <w:rPr>
          <w:rFonts w:ascii="Arial" w:hAnsi="Arial" w:cs="Arial"/>
          <w:bCs/>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Finalmente, el </w:t>
      </w:r>
      <w:r w:rsidR="00B53917">
        <w:rPr>
          <w:rFonts w:ascii="Arial" w:hAnsi="Arial" w:cs="Arial"/>
          <w:sz w:val="22"/>
          <w:szCs w:val="22"/>
        </w:rPr>
        <w:t>P</w:t>
      </w:r>
      <w:r w:rsidRPr="00E650B2">
        <w:rPr>
          <w:rFonts w:ascii="Arial" w:hAnsi="Arial" w:cs="Arial"/>
          <w:sz w:val="22"/>
          <w:szCs w:val="22"/>
        </w:rPr>
        <w:t xml:space="preserve">lan de </w:t>
      </w:r>
      <w:r w:rsidR="00B53917">
        <w:rPr>
          <w:rFonts w:ascii="Arial" w:hAnsi="Arial" w:cs="Arial"/>
          <w:sz w:val="22"/>
          <w:szCs w:val="22"/>
        </w:rPr>
        <w:t>D</w:t>
      </w:r>
      <w:r w:rsidRPr="00E650B2">
        <w:rPr>
          <w:rFonts w:ascii="Arial" w:hAnsi="Arial" w:cs="Arial"/>
          <w:sz w:val="22"/>
          <w:szCs w:val="22"/>
        </w:rPr>
        <w:t>esarrollo fue aprobado mediante ordenanza 06 del 27 de mayo de 2016</w:t>
      </w:r>
      <w:r w:rsidR="00742763" w:rsidRPr="00E650B2">
        <w:rPr>
          <w:rFonts w:ascii="Arial" w:hAnsi="Arial" w:cs="Arial"/>
          <w:sz w:val="22"/>
          <w:szCs w:val="22"/>
        </w:rPr>
        <w:t>.</w:t>
      </w:r>
    </w:p>
    <w:p w:rsidR="00742763" w:rsidRPr="00E650B2" w:rsidRDefault="00742763" w:rsidP="00E46295">
      <w:pPr>
        <w:jc w:val="both"/>
        <w:rPr>
          <w:rFonts w:ascii="Arial" w:hAnsi="Arial" w:cs="Arial"/>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En cuanto al plan territorial de salud, se tienen los siguientes objetivos:</w:t>
      </w:r>
    </w:p>
    <w:p w:rsidR="000018C3" w:rsidRPr="00E650B2" w:rsidRDefault="000018C3" w:rsidP="00E46295">
      <w:pPr>
        <w:jc w:val="both"/>
        <w:rPr>
          <w:rFonts w:ascii="Arial" w:hAnsi="Arial" w:cs="Arial"/>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OBJETIVOS ESTRATÉGICOS DEL PLAN TERRITORIAL DE SALUD</w:t>
      </w:r>
    </w:p>
    <w:p w:rsidR="000018C3" w:rsidRPr="00E650B2" w:rsidRDefault="000018C3" w:rsidP="00E46295">
      <w:pPr>
        <w:jc w:val="both"/>
        <w:rPr>
          <w:rFonts w:ascii="Arial" w:hAnsi="Arial" w:cs="Arial"/>
          <w:bCs/>
          <w:sz w:val="22"/>
          <w:szCs w:val="22"/>
        </w:rPr>
      </w:pPr>
    </w:p>
    <w:p w:rsidR="000018C3" w:rsidRPr="00E650B2" w:rsidRDefault="000018C3" w:rsidP="00E46295">
      <w:pPr>
        <w:pStyle w:val="Prrafodelista"/>
        <w:numPr>
          <w:ilvl w:val="0"/>
          <w:numId w:val="27"/>
        </w:numPr>
        <w:jc w:val="both"/>
        <w:rPr>
          <w:rFonts w:ascii="Arial" w:hAnsi="Arial" w:cs="Arial"/>
          <w:bCs/>
          <w:sz w:val="22"/>
          <w:szCs w:val="22"/>
        </w:rPr>
      </w:pPr>
      <w:r w:rsidRPr="00E650B2">
        <w:rPr>
          <w:rFonts w:ascii="Arial" w:hAnsi="Arial" w:cs="Arial"/>
          <w:bCs/>
          <w:sz w:val="22"/>
          <w:szCs w:val="22"/>
        </w:rPr>
        <w:t>Fortalecer acciones de promoción de la salud en aras de reducir los factores de riesgo de tipo ambiental y sanitario, mediante intervenciones comunitarias. Ampliar y mejorar la infraestructura del agua potable y saneamiento básico, para aumentar la calidad del agua para consumo humano y disminuir las enfermedades vehiculizadas por el agua Reducir la morbilidad y mortalidad por enfermedades transmitida por vectores, zoonosis, y las enfermedades trasmitidas por alimentos. Incentivar las intervenciones de tipo intersectorial y preventivas para disminuir los factores de riesgo asociados a fuerzas de la naturaleza y emergencias sanitarias.</w:t>
      </w:r>
    </w:p>
    <w:p w:rsidR="000018C3" w:rsidRPr="00E650B2" w:rsidRDefault="000018C3" w:rsidP="00E46295">
      <w:pPr>
        <w:jc w:val="both"/>
        <w:rPr>
          <w:rFonts w:ascii="Arial" w:hAnsi="Arial" w:cs="Arial"/>
          <w:bCs/>
          <w:sz w:val="22"/>
          <w:szCs w:val="22"/>
        </w:rPr>
      </w:pPr>
    </w:p>
    <w:p w:rsidR="000018C3" w:rsidRPr="00E650B2" w:rsidRDefault="000018C3" w:rsidP="00E46295">
      <w:pPr>
        <w:pStyle w:val="Prrafodelista"/>
        <w:numPr>
          <w:ilvl w:val="0"/>
          <w:numId w:val="27"/>
        </w:numPr>
        <w:jc w:val="both"/>
        <w:rPr>
          <w:rFonts w:ascii="Arial" w:hAnsi="Arial" w:cs="Arial"/>
          <w:bCs/>
          <w:sz w:val="22"/>
          <w:szCs w:val="22"/>
        </w:rPr>
      </w:pPr>
      <w:r w:rsidRPr="00E650B2">
        <w:rPr>
          <w:rFonts w:ascii="Arial" w:hAnsi="Arial" w:cs="Arial"/>
          <w:bCs/>
          <w:sz w:val="22"/>
          <w:szCs w:val="22"/>
        </w:rPr>
        <w:t>Fortalecer la red prestadora de salud en el departamento mediante el fomento y recursos para inversión y seguimiento en la implementación de la política pública nacional en salud. Desarrollar capacidades institucionales para la prestación de los servicios e implementación de la ruta de promoción y mantenimiento de la salud.</w:t>
      </w:r>
    </w:p>
    <w:p w:rsidR="000018C3" w:rsidRPr="00E650B2" w:rsidRDefault="000018C3" w:rsidP="00E46295">
      <w:pPr>
        <w:jc w:val="both"/>
        <w:rPr>
          <w:rFonts w:ascii="Arial" w:hAnsi="Arial" w:cs="Arial"/>
          <w:bCs/>
          <w:sz w:val="22"/>
          <w:szCs w:val="22"/>
        </w:rPr>
      </w:pPr>
    </w:p>
    <w:p w:rsidR="000018C3" w:rsidRPr="00E650B2" w:rsidRDefault="000018C3" w:rsidP="00E46295">
      <w:pPr>
        <w:pStyle w:val="Prrafodelista"/>
        <w:numPr>
          <w:ilvl w:val="0"/>
          <w:numId w:val="27"/>
        </w:numPr>
        <w:jc w:val="both"/>
        <w:rPr>
          <w:rFonts w:ascii="Arial" w:hAnsi="Arial" w:cs="Arial"/>
          <w:bCs/>
          <w:sz w:val="22"/>
          <w:szCs w:val="22"/>
        </w:rPr>
      </w:pPr>
      <w:r w:rsidRPr="00E650B2">
        <w:rPr>
          <w:rFonts w:ascii="Arial" w:hAnsi="Arial" w:cs="Arial"/>
          <w:bCs/>
          <w:sz w:val="22"/>
          <w:szCs w:val="22"/>
        </w:rPr>
        <w:t>Implementar programas y estrategias que promuevan la prevención de la salud de la población vulnerable y de los grupos más expuestos a los riesgos por su labor. Impactar de manera positiva las posibilidades laborales de los miembros cabezas de familia con el fin de favorecer la Seguridad Alimentaria y el aprovechamiento biológico y nutrición de los niños menos de cinco años y las mujeres en estado de gestación y lactancia</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i/>
          <w:sz w:val="22"/>
          <w:szCs w:val="22"/>
          <w:lang w:val="es-CO" w:eastAsia="en-US"/>
        </w:rPr>
      </w:pPr>
    </w:p>
    <w:p w:rsidR="000018C3" w:rsidRPr="00E650B2" w:rsidRDefault="000018C3" w:rsidP="00E46295">
      <w:pPr>
        <w:pStyle w:val="Prrafodelista"/>
        <w:numPr>
          <w:ilvl w:val="0"/>
          <w:numId w:val="24"/>
        </w:numPr>
        <w:jc w:val="both"/>
        <w:rPr>
          <w:rFonts w:ascii="Arial" w:eastAsia="Calibri" w:hAnsi="Arial" w:cs="Arial"/>
          <w:b/>
          <w:sz w:val="22"/>
          <w:szCs w:val="22"/>
          <w:lang w:eastAsia="en-US"/>
        </w:rPr>
      </w:pPr>
      <w:r w:rsidRPr="00E650B2">
        <w:rPr>
          <w:rFonts w:ascii="Arial" w:eastAsia="Calibri" w:hAnsi="Arial" w:cs="Arial"/>
          <w:b/>
          <w:sz w:val="22"/>
          <w:szCs w:val="22"/>
          <w:lang w:eastAsia="en-US"/>
        </w:rPr>
        <w:t>Situación Fiscal y Financiera Departamental</w:t>
      </w:r>
      <w:r w:rsidRPr="00E650B2">
        <w:rPr>
          <w:rStyle w:val="Refdenotaalpie"/>
          <w:rFonts w:ascii="Arial" w:eastAsia="Calibri" w:hAnsi="Arial" w:cs="Arial"/>
          <w:b/>
          <w:sz w:val="22"/>
          <w:szCs w:val="22"/>
          <w:lang w:eastAsia="en-US"/>
        </w:rPr>
        <w:footnoteReference w:id="1"/>
      </w:r>
      <w:r w:rsidR="006304E5">
        <w:rPr>
          <w:rFonts w:ascii="Arial" w:eastAsia="Calibri" w:hAnsi="Arial" w:cs="Arial"/>
          <w:b/>
          <w:sz w:val="22"/>
          <w:szCs w:val="22"/>
          <w:lang w:eastAsia="en-US"/>
        </w:rPr>
        <w:t xml:space="preserve"> </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2"/>
          <w:szCs w:val="22"/>
        </w:rPr>
      </w:pP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i/>
          <w:sz w:val="22"/>
          <w:szCs w:val="22"/>
        </w:rPr>
      </w:pPr>
      <w:r w:rsidRPr="00E650B2">
        <w:rPr>
          <w:rFonts w:ascii="Arial" w:hAnsi="Arial" w:cs="Arial"/>
          <w:sz w:val="22"/>
          <w:szCs w:val="22"/>
        </w:rPr>
        <w:t xml:space="preserve">El Departamento de Caquetá en la vigencia 2020 mostró </w:t>
      </w:r>
      <w:r w:rsidR="00742763" w:rsidRPr="00E650B2">
        <w:rPr>
          <w:rFonts w:ascii="Arial" w:hAnsi="Arial" w:cs="Arial"/>
          <w:sz w:val="22"/>
          <w:szCs w:val="22"/>
        </w:rPr>
        <w:t>“</w:t>
      </w:r>
      <w:r w:rsidRPr="00E650B2">
        <w:rPr>
          <w:rFonts w:ascii="Arial" w:hAnsi="Arial" w:cs="Arial"/>
          <w:i/>
          <w:sz w:val="22"/>
          <w:szCs w:val="22"/>
        </w:rPr>
        <w:t xml:space="preserve">indicadores fiscales y financieros positivos, expresados en superávit presupuestal de $20.350 millones, además de cumplir con las normas de responsabilidad fiscal en materia de límite de gastos y endeudamiento. Inicio un Acuerdo de Reestructuración de Pasivos ARP, con Resolución 3766 del 30 de noviembre de 2012 y terminó el 13 de marzo de 2018, el acuerdo termino en forma </w:t>
      </w:r>
      <w:r w:rsidRPr="00E650B2">
        <w:rPr>
          <w:rFonts w:ascii="Arial" w:hAnsi="Arial" w:cs="Arial"/>
          <w:i/>
          <w:sz w:val="22"/>
          <w:szCs w:val="22"/>
        </w:rPr>
        <w:lastRenderedPageBreak/>
        <w:t xml:space="preserve">anticipada. Ahora bien, de acuerdo al informe de viabilidad fiscal 2021 el Departamento los ingresos del Departamento de Caquetá, sin incluir los recursos del Sistema General de Regalías (SGR) fueron de $366.393 millones, con una caída real del 8% y porcentaje de ejecución del 82% frente al presupuesto definitivo. 11% fueron recaudo sin situación de fondo. El 87% correspondió a ingresos corrientes y 13% a ingresos de capital de los cuales 65% correspondieron a recursos del balance. Los compromisos de gastos del departamento financiados con recursos diferentes al Sistema General de Regalías alcanzaron la suma de $315.753 millones con una caída del 15% real. Respecto al presupuesto definitivo su ejecución alcanzó 82% de los cuales se obligó 99% y al finalizar la vigencia se canceló 93% de lo obligado. </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2"/>
          <w:szCs w:val="22"/>
        </w:rPr>
      </w:pPr>
    </w:p>
    <w:p w:rsidR="000018C3" w:rsidRPr="00E650B2" w:rsidRDefault="000018C3" w:rsidP="00E46295">
      <w:pPr>
        <w:jc w:val="both"/>
        <w:rPr>
          <w:rFonts w:ascii="Arial" w:hAnsi="Arial" w:cs="Arial"/>
          <w:i/>
          <w:sz w:val="22"/>
          <w:szCs w:val="22"/>
        </w:rPr>
      </w:pPr>
      <w:r w:rsidRPr="00E650B2">
        <w:rPr>
          <w:rFonts w:ascii="Arial" w:hAnsi="Arial" w:cs="Arial"/>
          <w:i/>
          <w:sz w:val="22"/>
          <w:szCs w:val="22"/>
        </w:rPr>
        <w:t>Para la vigencia 2020 el Departamento de Caquetá se clasificó en categoría cuarta (4) y según la información reportada a través del FUT por la administración departamental, la relación gastos de funcionamiento a ingresos corrientes de libre destinación (GF)/(ICLD) para el nivel central fue 69%, es decir, un (1) punto porcentual inferior al límite máximo establecido por la ley 617/00 y cuatro (4) puntos porcentuales superiores al límite presentado en el año 2019. En tanto que las transferencias realizadas a la Contraloría y la Asamblea Departamental estuvieron por encima del límite máximo establecido por las normas legales.</w:t>
      </w:r>
      <w:r w:rsidR="006304E5">
        <w:rPr>
          <w:rFonts w:ascii="Arial" w:hAnsi="Arial" w:cs="Arial"/>
          <w:i/>
          <w:sz w:val="22"/>
          <w:szCs w:val="22"/>
        </w:rPr>
        <w:t xml:space="preserve"> </w:t>
      </w:r>
      <w:r w:rsidRPr="00E650B2">
        <w:rPr>
          <w:rFonts w:ascii="Arial" w:hAnsi="Arial" w:cs="Arial"/>
          <w:i/>
          <w:sz w:val="22"/>
          <w:szCs w:val="22"/>
        </w:rPr>
        <w:t xml:space="preserve"> </w:t>
      </w:r>
    </w:p>
    <w:p w:rsidR="000018C3" w:rsidRPr="00E650B2" w:rsidRDefault="000018C3" w:rsidP="00E46295">
      <w:pPr>
        <w:rPr>
          <w:rFonts w:ascii="Arial" w:hAnsi="Arial" w:cs="Arial"/>
          <w:i/>
          <w:szCs w:val="20"/>
        </w:rPr>
      </w:pPr>
    </w:p>
    <w:p w:rsidR="000018C3" w:rsidRPr="00E650B2" w:rsidRDefault="000018C3" w:rsidP="00E46295">
      <w:pPr>
        <w:jc w:val="both"/>
        <w:rPr>
          <w:rFonts w:ascii="Arial" w:hAnsi="Arial" w:cs="Arial"/>
          <w:i/>
          <w:sz w:val="22"/>
          <w:szCs w:val="22"/>
        </w:rPr>
      </w:pPr>
      <w:r w:rsidRPr="00E650B2">
        <w:rPr>
          <w:rFonts w:ascii="Arial" w:hAnsi="Arial" w:cs="Arial"/>
          <w:i/>
          <w:sz w:val="22"/>
          <w:szCs w:val="22"/>
        </w:rPr>
        <w:t xml:space="preserve">Los recursos del balance continúan siendo determinantes para financiar la reactivación del gasto de inversión y para el resultado presupuestal, superavitario no obstante su desaceleración, lo que amerita reiterar la recomendación respecto al mejoramiento de la planeación financiera, en aras de procurar la ejecución de la totalidad de los recursos dentro de la vigencia fiscal y así cumplir con el principio de anualidad presupuestal. </w:t>
      </w:r>
    </w:p>
    <w:p w:rsidR="000018C3" w:rsidRPr="00E650B2" w:rsidRDefault="000018C3" w:rsidP="00E46295">
      <w:pPr>
        <w:jc w:val="both"/>
        <w:rPr>
          <w:rFonts w:ascii="Arial" w:hAnsi="Arial" w:cs="Arial"/>
          <w:i/>
          <w:sz w:val="22"/>
          <w:szCs w:val="22"/>
        </w:rPr>
      </w:pPr>
    </w:p>
    <w:p w:rsidR="000018C3" w:rsidRPr="00E650B2" w:rsidRDefault="000018C3" w:rsidP="00E46295">
      <w:pPr>
        <w:jc w:val="both"/>
        <w:rPr>
          <w:rFonts w:ascii="Arial" w:hAnsi="Arial" w:cs="Arial"/>
          <w:i/>
          <w:sz w:val="22"/>
          <w:szCs w:val="22"/>
        </w:rPr>
      </w:pPr>
      <w:r w:rsidRPr="00E650B2">
        <w:rPr>
          <w:rFonts w:ascii="Arial" w:hAnsi="Arial" w:cs="Arial"/>
          <w:i/>
          <w:sz w:val="22"/>
          <w:szCs w:val="22"/>
        </w:rPr>
        <w:t>El gran reto de la administración departamental continúa siendo el de dinamizar el recaudo tributario, esto teniendo como base, la actualización tanto del Estatuto Orgánico del Presupuesto como del Estatuto de Rentas para lograr dotar a la administración de nuevos instrumentos y herramientas para de esa manera mejorar la fiscalización y el recaudo de sus tributos</w:t>
      </w:r>
      <w:r w:rsidR="00742763" w:rsidRPr="00E650B2">
        <w:rPr>
          <w:rFonts w:ascii="Arial" w:hAnsi="Arial" w:cs="Arial"/>
          <w:i/>
          <w:sz w:val="22"/>
          <w:szCs w:val="22"/>
        </w:rPr>
        <w:t>.”.</w:t>
      </w:r>
    </w:p>
    <w:p w:rsidR="000018C3" w:rsidRPr="00E650B2" w:rsidRDefault="000018C3" w:rsidP="00E46295">
      <w:pPr>
        <w:rPr>
          <w:rFonts w:ascii="Arial" w:hAnsi="Arial" w:cs="Arial"/>
          <w:i/>
          <w:sz w:val="22"/>
          <w:szCs w:val="22"/>
        </w:rPr>
      </w:pP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2"/>
          <w:szCs w:val="22"/>
        </w:rPr>
      </w:pPr>
      <w:r w:rsidRPr="00E650B2">
        <w:rPr>
          <w:rFonts w:ascii="Arial" w:hAnsi="Arial" w:cs="Arial"/>
          <w:sz w:val="22"/>
          <w:szCs w:val="22"/>
        </w:rPr>
        <w:t xml:space="preserve">De acuerdo con el Ranking de Desempeño fiscal por categorías presupuestales (DNP) que define la Dirección de Descentralización y Desarrollo Regional para la vigencia 2020, el Departamento de Caquetá ocupa el puesto 4, en la categoría cuarta, como resultado de un Indicador de Desempeño Fiscal de 49.81. </w:t>
      </w:r>
    </w:p>
    <w:p w:rsidR="000018C3" w:rsidRPr="00E650B2" w:rsidRDefault="000018C3" w:rsidP="00E46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2"/>
          <w:szCs w:val="22"/>
        </w:rPr>
      </w:pPr>
    </w:p>
    <w:p w:rsidR="000018C3" w:rsidRPr="00E650B2" w:rsidRDefault="000018C3" w:rsidP="00E46295">
      <w:pPr>
        <w:jc w:val="both"/>
        <w:rPr>
          <w:rFonts w:ascii="Arial" w:eastAsia="Calibri" w:hAnsi="Arial" w:cs="Arial"/>
          <w:b/>
          <w:sz w:val="22"/>
          <w:szCs w:val="22"/>
          <w:lang w:eastAsia="en-US"/>
        </w:rPr>
      </w:pPr>
      <w:r w:rsidRPr="00E650B2">
        <w:rPr>
          <w:rFonts w:ascii="Arial" w:eastAsia="Calibri" w:hAnsi="Arial" w:cs="Arial"/>
          <w:b/>
          <w:sz w:val="22"/>
          <w:szCs w:val="22"/>
          <w:lang w:eastAsia="en-US"/>
        </w:rPr>
        <w:t xml:space="preserve">III. PROBLEMÁTICA </w:t>
      </w:r>
    </w:p>
    <w:p w:rsidR="000018C3" w:rsidRPr="00E650B2" w:rsidRDefault="000018C3" w:rsidP="00E46295">
      <w:pPr>
        <w:jc w:val="both"/>
        <w:rPr>
          <w:rFonts w:ascii="Arial" w:eastAsia="Calibri" w:hAnsi="Arial" w:cs="Arial"/>
          <w:b/>
          <w:sz w:val="22"/>
          <w:szCs w:val="22"/>
          <w:lang w:eastAsia="en-US"/>
        </w:rPr>
      </w:pPr>
    </w:p>
    <w:p w:rsidR="000018C3" w:rsidRPr="00E650B2" w:rsidRDefault="000018C3" w:rsidP="00E46295">
      <w:pPr>
        <w:jc w:val="both"/>
        <w:rPr>
          <w:rFonts w:ascii="Arial" w:eastAsia="Calibri" w:hAnsi="Arial" w:cs="Arial"/>
          <w:sz w:val="22"/>
          <w:szCs w:val="22"/>
          <w:lang w:eastAsia="en-US"/>
        </w:rPr>
      </w:pPr>
      <w:r w:rsidRPr="00E650B2">
        <w:rPr>
          <w:rFonts w:ascii="Arial" w:eastAsia="Calibri" w:hAnsi="Arial" w:cs="Arial"/>
          <w:sz w:val="22"/>
          <w:szCs w:val="22"/>
          <w:lang w:eastAsia="en-US"/>
        </w:rPr>
        <w:t>A continuación, se presenta la evaluación al sector salud desde al ámbito del Fondo Local de Salud y su desarrollo individual por componentes (incluido un análisis jurídico), identificando según corresponda, problemáticas asociadas.</w:t>
      </w:r>
    </w:p>
    <w:p w:rsidR="000018C3" w:rsidRPr="00E650B2" w:rsidRDefault="000018C3" w:rsidP="00E46295">
      <w:pPr>
        <w:jc w:val="both"/>
        <w:rPr>
          <w:rFonts w:ascii="Arial" w:hAnsi="Arial" w:cs="Arial"/>
          <w:b/>
          <w:i/>
          <w:sz w:val="22"/>
          <w:szCs w:val="22"/>
          <w:u w:val="single"/>
        </w:rPr>
      </w:pPr>
    </w:p>
    <w:p w:rsidR="000018C3" w:rsidRPr="00E650B2" w:rsidRDefault="000018C3" w:rsidP="00E46295">
      <w:pPr>
        <w:jc w:val="both"/>
        <w:rPr>
          <w:rFonts w:ascii="Arial" w:hAnsi="Arial" w:cs="Arial"/>
          <w:b/>
          <w:sz w:val="22"/>
          <w:szCs w:val="22"/>
        </w:rPr>
      </w:pPr>
      <w:r w:rsidRPr="00E650B2">
        <w:rPr>
          <w:rFonts w:ascii="Arial" w:hAnsi="Arial" w:cs="Arial"/>
          <w:b/>
          <w:sz w:val="22"/>
          <w:szCs w:val="22"/>
        </w:rPr>
        <w:t>Fondo Local de Salud – FLS</w:t>
      </w:r>
    </w:p>
    <w:p w:rsidR="000018C3" w:rsidRPr="00E650B2" w:rsidRDefault="000018C3" w:rsidP="00E46295">
      <w:pPr>
        <w:jc w:val="both"/>
        <w:rPr>
          <w:rFonts w:ascii="Arial" w:hAnsi="Arial" w:cs="Arial"/>
          <w:b/>
          <w:sz w:val="22"/>
          <w:szCs w:val="22"/>
        </w:rPr>
      </w:pPr>
    </w:p>
    <w:p w:rsidR="000018C3" w:rsidRPr="00E650B2" w:rsidRDefault="000018C3" w:rsidP="00E46295">
      <w:pPr>
        <w:pStyle w:val="Prrafodelista"/>
        <w:numPr>
          <w:ilvl w:val="1"/>
          <w:numId w:val="22"/>
        </w:numPr>
        <w:jc w:val="both"/>
        <w:rPr>
          <w:rFonts w:ascii="Arial" w:hAnsi="Arial" w:cs="Arial"/>
          <w:b/>
          <w:sz w:val="22"/>
          <w:szCs w:val="22"/>
        </w:rPr>
      </w:pPr>
      <w:r w:rsidRPr="00E650B2">
        <w:rPr>
          <w:rFonts w:ascii="Arial" w:hAnsi="Arial" w:cs="Arial"/>
          <w:b/>
          <w:sz w:val="22"/>
          <w:szCs w:val="22"/>
        </w:rPr>
        <w:t>Evaluación Presupuestal 2020 y corte junio de 2021</w:t>
      </w:r>
    </w:p>
    <w:p w:rsidR="000018C3" w:rsidRPr="00E650B2" w:rsidRDefault="000018C3" w:rsidP="00E46295">
      <w:pPr>
        <w:jc w:val="both"/>
        <w:rPr>
          <w:rFonts w:ascii="Arial" w:hAnsi="Arial" w:cs="Arial"/>
          <w:b/>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lastRenderedPageBreak/>
        <w:t xml:space="preserve">La </w:t>
      </w:r>
      <w:r w:rsidR="00B53917">
        <w:rPr>
          <w:rFonts w:ascii="Arial" w:hAnsi="Arial" w:cs="Arial"/>
          <w:sz w:val="22"/>
          <w:szCs w:val="22"/>
        </w:rPr>
        <w:t>E</w:t>
      </w:r>
      <w:r w:rsidRPr="00E650B2">
        <w:rPr>
          <w:rFonts w:ascii="Arial" w:hAnsi="Arial" w:cs="Arial"/>
          <w:sz w:val="22"/>
          <w:szCs w:val="22"/>
        </w:rPr>
        <w:t xml:space="preserve">ntidad </w:t>
      </w:r>
      <w:r w:rsidR="00B53917">
        <w:rPr>
          <w:rFonts w:ascii="Arial" w:hAnsi="Arial" w:cs="Arial"/>
          <w:sz w:val="22"/>
          <w:szCs w:val="22"/>
        </w:rPr>
        <w:t>T</w:t>
      </w:r>
      <w:r w:rsidRPr="00E650B2">
        <w:rPr>
          <w:rFonts w:ascii="Arial" w:hAnsi="Arial" w:cs="Arial"/>
          <w:sz w:val="22"/>
          <w:szCs w:val="22"/>
        </w:rPr>
        <w:t>erritorial aportó el acto administrativo (Ordenanza No.</w:t>
      </w:r>
      <w:r w:rsidR="00B53917">
        <w:rPr>
          <w:rFonts w:ascii="Arial" w:hAnsi="Arial" w:cs="Arial"/>
          <w:sz w:val="22"/>
          <w:szCs w:val="22"/>
        </w:rPr>
        <w:t xml:space="preserve"> </w:t>
      </w:r>
      <w:r w:rsidRPr="00E650B2">
        <w:rPr>
          <w:rFonts w:ascii="Arial" w:hAnsi="Arial" w:cs="Arial"/>
          <w:sz w:val="22"/>
          <w:szCs w:val="22"/>
        </w:rPr>
        <w:t>031 del 4 de diciembre de 1992 y las ordenanzas modificatorias; 12 de 1994; 014 de 2009; 0</w:t>
      </w:r>
      <w:r w:rsidR="0041046F">
        <w:rPr>
          <w:rFonts w:ascii="Arial" w:hAnsi="Arial" w:cs="Arial"/>
          <w:sz w:val="22"/>
          <w:szCs w:val="22"/>
        </w:rPr>
        <w:t>9</w:t>
      </w:r>
      <w:r w:rsidRPr="00E650B2">
        <w:rPr>
          <w:rFonts w:ascii="Arial" w:hAnsi="Arial" w:cs="Arial"/>
          <w:sz w:val="22"/>
          <w:szCs w:val="22"/>
        </w:rPr>
        <w:t xml:space="preserve"> de 2017) por medio del cual se constituyó el Fondo Local de Salud</w:t>
      </w:r>
      <w:r w:rsidR="00742763" w:rsidRPr="00E650B2">
        <w:rPr>
          <w:rFonts w:ascii="Arial" w:hAnsi="Arial" w:cs="Arial"/>
          <w:sz w:val="22"/>
          <w:szCs w:val="22"/>
        </w:rPr>
        <w:t>,</w:t>
      </w:r>
      <w:r w:rsidRPr="00E650B2">
        <w:rPr>
          <w:rFonts w:ascii="Arial" w:hAnsi="Arial" w:cs="Arial"/>
          <w:sz w:val="22"/>
          <w:szCs w:val="22"/>
        </w:rPr>
        <w:t xml:space="preserve"> </w:t>
      </w:r>
      <w:r w:rsidR="00742763" w:rsidRPr="00E650B2">
        <w:rPr>
          <w:rFonts w:ascii="Arial" w:hAnsi="Arial" w:cs="Arial"/>
          <w:sz w:val="22"/>
          <w:szCs w:val="22"/>
        </w:rPr>
        <w:t>frente al cual se destaca que</w:t>
      </w:r>
      <w:r w:rsidR="006304E5">
        <w:rPr>
          <w:rFonts w:ascii="Arial" w:hAnsi="Arial" w:cs="Arial"/>
          <w:sz w:val="22"/>
          <w:szCs w:val="22"/>
        </w:rPr>
        <w:t xml:space="preserve"> </w:t>
      </w:r>
      <w:r w:rsidRPr="00E650B2">
        <w:rPr>
          <w:rFonts w:ascii="Arial" w:hAnsi="Arial" w:cs="Arial"/>
          <w:sz w:val="22"/>
          <w:szCs w:val="22"/>
        </w:rPr>
        <w:t>se encuentra ajustado a la normatividad vigente en materia presupuestal, contable y de tesorería. De igual forma aporta dos Convenios</w:t>
      </w:r>
      <w:r w:rsidR="00742763" w:rsidRPr="00E650B2">
        <w:rPr>
          <w:rFonts w:ascii="Arial" w:hAnsi="Arial" w:cs="Arial"/>
          <w:sz w:val="22"/>
          <w:szCs w:val="22"/>
        </w:rPr>
        <w:t>:</w:t>
      </w:r>
      <w:r w:rsidRPr="00E650B2">
        <w:rPr>
          <w:rFonts w:ascii="Arial" w:hAnsi="Arial" w:cs="Arial"/>
          <w:sz w:val="22"/>
          <w:szCs w:val="22"/>
        </w:rPr>
        <w:t xml:space="preserve"> </w:t>
      </w:r>
      <w:r w:rsidR="00B53917">
        <w:rPr>
          <w:rFonts w:ascii="Arial" w:hAnsi="Arial" w:cs="Arial"/>
          <w:sz w:val="22"/>
          <w:szCs w:val="22"/>
        </w:rPr>
        <w:t xml:space="preserve">i) suscrito </w:t>
      </w:r>
      <w:r w:rsidRPr="00E650B2">
        <w:rPr>
          <w:rFonts w:ascii="Arial" w:hAnsi="Arial" w:cs="Arial"/>
          <w:sz w:val="22"/>
          <w:szCs w:val="22"/>
        </w:rPr>
        <w:t xml:space="preserve">con el banco de Bogotá para la cuenta No 312-17198-6, para el manejo de los recursos del régimen subsidiado; </w:t>
      </w:r>
      <w:r w:rsidR="00B53917">
        <w:rPr>
          <w:rFonts w:ascii="Arial" w:hAnsi="Arial" w:cs="Arial"/>
          <w:sz w:val="22"/>
          <w:szCs w:val="22"/>
        </w:rPr>
        <w:t xml:space="preserve">y ii) suscrito </w:t>
      </w:r>
      <w:r w:rsidRPr="00E650B2">
        <w:rPr>
          <w:rFonts w:ascii="Arial" w:hAnsi="Arial" w:cs="Arial"/>
          <w:sz w:val="22"/>
          <w:szCs w:val="22"/>
        </w:rPr>
        <w:t xml:space="preserve">con el banco de Occidente para la cuenta No 500-89624-6 para el manejo de los recursos de cofinanciación para el saneamiento financiero del sector salud. En cuanto al primer convenio </w:t>
      </w:r>
      <w:r w:rsidR="00742763" w:rsidRPr="00E650B2">
        <w:rPr>
          <w:rFonts w:ascii="Arial" w:hAnsi="Arial" w:cs="Arial"/>
          <w:sz w:val="22"/>
          <w:szCs w:val="22"/>
        </w:rPr>
        <w:t xml:space="preserve">la </w:t>
      </w:r>
      <w:r w:rsidR="00B53917">
        <w:rPr>
          <w:rFonts w:ascii="Arial" w:hAnsi="Arial" w:cs="Arial"/>
          <w:sz w:val="22"/>
          <w:szCs w:val="22"/>
        </w:rPr>
        <w:t>E</w:t>
      </w:r>
      <w:r w:rsidR="00742763" w:rsidRPr="00E650B2">
        <w:rPr>
          <w:rFonts w:ascii="Arial" w:hAnsi="Arial" w:cs="Arial"/>
          <w:sz w:val="22"/>
          <w:szCs w:val="22"/>
        </w:rPr>
        <w:t xml:space="preserve">ntidad aporta el </w:t>
      </w:r>
      <w:r w:rsidRPr="00E650B2">
        <w:rPr>
          <w:rFonts w:ascii="Arial" w:hAnsi="Arial" w:cs="Arial"/>
          <w:sz w:val="22"/>
          <w:szCs w:val="22"/>
        </w:rPr>
        <w:t xml:space="preserve">otros sí, por lo que </w:t>
      </w:r>
      <w:r w:rsidR="00EB7535" w:rsidRPr="00E650B2">
        <w:rPr>
          <w:rFonts w:ascii="Arial" w:hAnsi="Arial" w:cs="Arial"/>
          <w:sz w:val="22"/>
          <w:szCs w:val="22"/>
        </w:rPr>
        <w:t>no es posible establecer si las condiciones de operación de los recursos</w:t>
      </w:r>
      <w:r w:rsidR="006304E5">
        <w:rPr>
          <w:rFonts w:ascii="Arial" w:hAnsi="Arial" w:cs="Arial"/>
          <w:sz w:val="22"/>
          <w:szCs w:val="22"/>
        </w:rPr>
        <w:t xml:space="preserve"> </w:t>
      </w:r>
      <w:r w:rsidR="00EB7535" w:rsidRPr="00E650B2">
        <w:rPr>
          <w:rFonts w:ascii="Arial" w:hAnsi="Arial" w:cs="Arial"/>
          <w:sz w:val="22"/>
          <w:szCs w:val="22"/>
        </w:rPr>
        <w:t>cumplen con las disposiciones normativas vigentes;</w:t>
      </w:r>
      <w:r w:rsidRPr="00E650B2">
        <w:rPr>
          <w:rFonts w:ascii="Arial" w:hAnsi="Arial" w:cs="Arial"/>
          <w:sz w:val="22"/>
          <w:szCs w:val="22"/>
        </w:rPr>
        <w:t xml:space="preserve"> en cuanto al segundo convenio entregado, el mismo corresponde a la cuenta en la que se maneja los recursos de ley de punto final </w:t>
      </w:r>
      <w:r w:rsidR="00EB7535" w:rsidRPr="00E650B2">
        <w:rPr>
          <w:rFonts w:ascii="Arial" w:hAnsi="Arial" w:cs="Arial"/>
          <w:sz w:val="22"/>
          <w:szCs w:val="22"/>
        </w:rPr>
        <w:t>.D</w:t>
      </w:r>
      <w:r w:rsidRPr="00E650B2">
        <w:rPr>
          <w:rFonts w:ascii="Arial" w:hAnsi="Arial" w:cs="Arial"/>
          <w:sz w:val="22"/>
          <w:szCs w:val="22"/>
        </w:rPr>
        <w:t>e igual forma no se anexaron la totalidad de los convenios de las cuentas que manejan recursos del SGP para salud, situación que deberá ser verificada en la etapa de diagnóstico.</w:t>
      </w:r>
      <w:r w:rsidR="006304E5">
        <w:rPr>
          <w:rFonts w:ascii="Arial" w:hAnsi="Arial" w:cs="Arial"/>
          <w:sz w:val="22"/>
          <w:szCs w:val="22"/>
        </w:rPr>
        <w:t xml:space="preserve"> </w:t>
      </w:r>
      <w:r w:rsidRPr="00E650B2">
        <w:rPr>
          <w:rFonts w:ascii="Arial" w:hAnsi="Arial" w:cs="Arial"/>
          <w:sz w:val="22"/>
          <w:szCs w:val="22"/>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De igual forma, se identifica mediante los Decretos No. 1244 del 2019 y 767 del 2020 que el presupuesto de la </w:t>
      </w:r>
      <w:r w:rsidR="00B53917">
        <w:rPr>
          <w:rFonts w:ascii="Arial" w:hAnsi="Arial" w:cs="Arial"/>
          <w:sz w:val="22"/>
          <w:szCs w:val="22"/>
        </w:rPr>
        <w:t>E</w:t>
      </w:r>
      <w:r w:rsidRPr="00E650B2">
        <w:rPr>
          <w:rFonts w:ascii="Arial" w:hAnsi="Arial" w:cs="Arial"/>
          <w:sz w:val="22"/>
          <w:szCs w:val="22"/>
        </w:rPr>
        <w:t xml:space="preserve">ntidad </w:t>
      </w:r>
      <w:r w:rsidR="00B53917">
        <w:rPr>
          <w:rFonts w:ascii="Arial" w:hAnsi="Arial" w:cs="Arial"/>
          <w:sz w:val="22"/>
          <w:szCs w:val="22"/>
        </w:rPr>
        <w:t>T</w:t>
      </w:r>
      <w:r w:rsidRPr="00E650B2">
        <w:rPr>
          <w:rFonts w:ascii="Arial" w:hAnsi="Arial" w:cs="Arial"/>
          <w:sz w:val="22"/>
          <w:szCs w:val="22"/>
        </w:rPr>
        <w:t xml:space="preserve">erritorial para la vigencia 2020 fue de $299.192 millones y el de la </w:t>
      </w:r>
      <w:r w:rsidR="00B53917">
        <w:rPr>
          <w:rFonts w:ascii="Arial" w:hAnsi="Arial" w:cs="Arial"/>
          <w:sz w:val="22"/>
          <w:szCs w:val="22"/>
        </w:rPr>
        <w:t>v</w:t>
      </w:r>
      <w:r w:rsidRPr="00E650B2">
        <w:rPr>
          <w:rFonts w:ascii="Arial" w:hAnsi="Arial" w:cs="Arial"/>
          <w:sz w:val="22"/>
          <w:szCs w:val="22"/>
        </w:rPr>
        <w:t xml:space="preserve">igencia 2021 de $280.783 millones. Para la vigencia 2020 se estimó un presupuesto para el FLS de $36.069 millones y para la vigencia 2021 de $35.211 millones. </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Así mismo se evidencia que mediante los Decretos No. 0178 del 2020 y 027 del 2021 la </w:t>
      </w:r>
      <w:r w:rsidR="00B53917">
        <w:rPr>
          <w:rFonts w:ascii="Arial" w:hAnsi="Arial" w:cs="Arial"/>
          <w:sz w:val="22"/>
          <w:szCs w:val="22"/>
        </w:rPr>
        <w:t>E</w:t>
      </w:r>
      <w:r w:rsidRPr="00E650B2">
        <w:rPr>
          <w:rFonts w:ascii="Arial" w:hAnsi="Arial" w:cs="Arial"/>
          <w:sz w:val="22"/>
          <w:szCs w:val="22"/>
        </w:rPr>
        <w:t xml:space="preserve">ntidad </w:t>
      </w:r>
      <w:r w:rsidR="00B53917">
        <w:rPr>
          <w:rFonts w:ascii="Arial" w:hAnsi="Arial" w:cs="Arial"/>
          <w:sz w:val="22"/>
          <w:szCs w:val="22"/>
        </w:rPr>
        <w:t>T</w:t>
      </w:r>
      <w:r w:rsidRPr="00E650B2">
        <w:rPr>
          <w:rFonts w:ascii="Arial" w:hAnsi="Arial" w:cs="Arial"/>
          <w:sz w:val="22"/>
          <w:szCs w:val="22"/>
        </w:rPr>
        <w:t xml:space="preserve">erritorial incorpora los recursos del balance de la vigencia 2019 al presupuesto de la vigencia 2020 y el de 2020 en el presupuesto 2021. </w:t>
      </w:r>
    </w:p>
    <w:p w:rsidR="009B104F" w:rsidRPr="00E650B2" w:rsidRDefault="009B104F" w:rsidP="00E46295">
      <w:pPr>
        <w:jc w:val="both"/>
        <w:rPr>
          <w:rFonts w:ascii="Arial" w:hAnsi="Arial" w:cs="Arial"/>
          <w:b/>
          <w:sz w:val="22"/>
          <w:szCs w:val="22"/>
        </w:rPr>
      </w:pPr>
    </w:p>
    <w:p w:rsidR="000018C3" w:rsidRPr="00E650B2" w:rsidRDefault="000018C3" w:rsidP="00E46295">
      <w:pPr>
        <w:pStyle w:val="Prrafodelista"/>
        <w:numPr>
          <w:ilvl w:val="2"/>
          <w:numId w:val="22"/>
        </w:numPr>
        <w:jc w:val="both"/>
        <w:rPr>
          <w:rFonts w:ascii="Arial" w:hAnsi="Arial" w:cs="Arial"/>
          <w:b/>
          <w:sz w:val="22"/>
          <w:szCs w:val="22"/>
        </w:rPr>
      </w:pPr>
      <w:r w:rsidRPr="00E650B2">
        <w:rPr>
          <w:rFonts w:ascii="Arial" w:eastAsia="Times New Roman" w:hAnsi="Arial" w:cs="Arial"/>
          <w:b/>
          <w:sz w:val="22"/>
          <w:szCs w:val="22"/>
        </w:rPr>
        <w:t>Ingresos</w:t>
      </w:r>
    </w:p>
    <w:p w:rsidR="000018C3" w:rsidRPr="00E650B2" w:rsidRDefault="000018C3" w:rsidP="00E46295">
      <w:pPr>
        <w:jc w:val="both"/>
        <w:rPr>
          <w:rFonts w:ascii="Arial" w:eastAsia="Times New Roman"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De acuerdo con la ejecución presupuestal de ingresos del FLS presentada por la Entidad en el FUT al cierre 2020 y corte junio de 2021, los resultados son los siguientes:</w:t>
      </w:r>
    </w:p>
    <w:p w:rsidR="000018C3" w:rsidRPr="00E650B2" w:rsidRDefault="000018C3" w:rsidP="00E46295">
      <w:pPr>
        <w:jc w:val="both"/>
        <w:rPr>
          <w:rFonts w:ascii="Arial" w:hAnsi="Arial" w:cs="Arial"/>
          <w:sz w:val="22"/>
          <w:szCs w:val="22"/>
        </w:rPr>
      </w:pPr>
    </w:p>
    <w:p w:rsidR="000018C3" w:rsidRPr="00E650B2" w:rsidRDefault="000018C3" w:rsidP="00E46295">
      <w:pPr>
        <w:jc w:val="center"/>
        <w:rPr>
          <w:rFonts w:ascii="Arial" w:hAnsi="Arial" w:cs="Arial"/>
          <w:b/>
          <w:bCs/>
          <w:sz w:val="22"/>
          <w:szCs w:val="22"/>
        </w:rPr>
      </w:pPr>
      <w:r w:rsidRPr="00E650B2">
        <w:rPr>
          <w:rFonts w:ascii="Arial" w:hAnsi="Arial" w:cs="Arial"/>
          <w:b/>
          <w:bCs/>
          <w:sz w:val="22"/>
          <w:szCs w:val="22"/>
        </w:rPr>
        <w:t>Tabla No 3</w:t>
      </w:r>
    </w:p>
    <w:tbl>
      <w:tblPr>
        <w:tblW w:w="4972" w:type="pct"/>
        <w:tblLayout w:type="fixed"/>
        <w:tblCellMar>
          <w:left w:w="70" w:type="dxa"/>
          <w:right w:w="70" w:type="dxa"/>
        </w:tblCellMar>
        <w:tblLook w:val="04A0" w:firstRow="1" w:lastRow="0" w:firstColumn="1" w:lastColumn="0" w:noHBand="0" w:noVBand="1"/>
      </w:tblPr>
      <w:tblGrid>
        <w:gridCol w:w="1971"/>
        <w:gridCol w:w="264"/>
        <w:gridCol w:w="638"/>
        <w:gridCol w:w="264"/>
        <w:gridCol w:w="613"/>
        <w:gridCol w:w="267"/>
        <w:gridCol w:w="520"/>
        <w:gridCol w:w="267"/>
        <w:gridCol w:w="635"/>
        <w:gridCol w:w="269"/>
        <w:gridCol w:w="519"/>
        <w:gridCol w:w="269"/>
        <w:gridCol w:w="633"/>
        <w:gridCol w:w="272"/>
        <w:gridCol w:w="297"/>
        <w:gridCol w:w="272"/>
        <w:gridCol w:w="805"/>
        <w:gridCol w:w="14"/>
      </w:tblGrid>
      <w:tr w:rsidR="000018C3" w:rsidRPr="00E650B2" w:rsidTr="000E01CD">
        <w:trPr>
          <w:gridAfter w:val="1"/>
          <w:wAfter w:w="8" w:type="pct"/>
          <w:trHeight w:val="283"/>
        </w:trPr>
        <w:tc>
          <w:tcPr>
            <w:tcW w:w="1271"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de $</w:t>
            </w:r>
          </w:p>
        </w:tc>
        <w:tc>
          <w:tcPr>
            <w:tcW w:w="513"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color w:val="000000"/>
                <w:sz w:val="18"/>
                <w:szCs w:val="18"/>
                <w:lang w:val="es-CO" w:eastAsia="es-CO"/>
              </w:rPr>
            </w:pPr>
          </w:p>
        </w:tc>
        <w:tc>
          <w:tcPr>
            <w:tcW w:w="501"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448"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514"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448"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515" w:type="pct"/>
            <w:gridSpan w:val="2"/>
            <w:tcBorders>
              <w:top w:val="nil"/>
              <w:left w:val="nil"/>
              <w:bottom w:val="nil"/>
              <w:right w:val="nil"/>
            </w:tcBorders>
            <w:shd w:val="clear" w:color="auto" w:fill="auto"/>
            <w:noWrap/>
            <w:vAlign w:val="center"/>
            <w:hideMark/>
          </w:tcPr>
          <w:p w:rsidR="000018C3" w:rsidRPr="00E650B2" w:rsidRDefault="000018C3" w:rsidP="00E46295">
            <w:pPr>
              <w:rPr>
                <w:rFonts w:ascii="Arial" w:eastAsia="Times New Roman" w:hAnsi="Arial" w:cs="Arial"/>
                <w:sz w:val="18"/>
                <w:szCs w:val="18"/>
                <w:lang w:val="es-CO" w:eastAsia="es-CO"/>
              </w:rPr>
            </w:pPr>
          </w:p>
        </w:tc>
        <w:tc>
          <w:tcPr>
            <w:tcW w:w="324" w:type="pct"/>
            <w:gridSpan w:val="2"/>
            <w:tcBorders>
              <w:top w:val="nil"/>
              <w:left w:val="nil"/>
              <w:bottom w:val="nil"/>
              <w:right w:val="nil"/>
            </w:tcBorders>
            <w:shd w:val="clear" w:color="auto" w:fill="auto"/>
            <w:noWrap/>
            <w:vAlign w:val="center"/>
            <w:hideMark/>
          </w:tcPr>
          <w:p w:rsidR="000018C3" w:rsidRPr="00E650B2" w:rsidRDefault="000018C3" w:rsidP="003D69D7">
            <w:pPr>
              <w:jc w:val="center"/>
              <w:rPr>
                <w:rFonts w:ascii="Arial" w:eastAsia="Times New Roman" w:hAnsi="Arial" w:cs="Arial"/>
                <w:sz w:val="18"/>
                <w:szCs w:val="18"/>
                <w:lang w:val="es-CO" w:eastAsia="es-CO"/>
              </w:rPr>
            </w:pPr>
          </w:p>
        </w:tc>
        <w:tc>
          <w:tcPr>
            <w:tcW w:w="458" w:type="pct"/>
            <w:tcBorders>
              <w:top w:val="nil"/>
              <w:left w:val="nil"/>
              <w:bottom w:val="nil"/>
              <w:right w:val="nil"/>
            </w:tcBorders>
            <w:shd w:val="clear" w:color="auto" w:fill="auto"/>
            <w:noWrap/>
            <w:vAlign w:val="center"/>
            <w:hideMark/>
          </w:tcPr>
          <w:p w:rsidR="000018C3" w:rsidRPr="00E650B2" w:rsidRDefault="000018C3" w:rsidP="003D69D7">
            <w:pPr>
              <w:jc w:val="center"/>
              <w:rPr>
                <w:rFonts w:ascii="Arial" w:eastAsia="Times New Roman" w:hAnsi="Arial" w:cs="Arial"/>
                <w:sz w:val="18"/>
                <w:szCs w:val="18"/>
                <w:lang w:val="es-CO" w:eastAsia="es-CO"/>
              </w:rPr>
            </w:pPr>
          </w:p>
        </w:tc>
      </w:tr>
      <w:tr w:rsidR="000018C3" w:rsidRPr="00E650B2" w:rsidTr="000E01CD">
        <w:trPr>
          <w:gridAfter w:val="1"/>
          <w:wAfter w:w="8" w:type="pct"/>
          <w:trHeight w:val="486"/>
        </w:trPr>
        <w:tc>
          <w:tcPr>
            <w:tcW w:w="1271" w:type="pct"/>
            <w:gridSpan w:val="2"/>
            <w:vMerge w:val="restart"/>
            <w:tcBorders>
              <w:top w:val="single" w:sz="4" w:space="0" w:color="808080"/>
              <w:left w:val="nil"/>
              <w:bottom w:val="single" w:sz="4" w:space="0" w:color="808080"/>
              <w:right w:val="nil"/>
            </w:tcBorders>
            <w:shd w:val="clear" w:color="000000" w:fill="D9D9D9"/>
            <w:noWrap/>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CONCEPTO</w:t>
            </w:r>
          </w:p>
        </w:tc>
        <w:tc>
          <w:tcPr>
            <w:tcW w:w="1014" w:type="pct"/>
            <w:gridSpan w:val="4"/>
            <w:tcBorders>
              <w:top w:val="single" w:sz="4" w:space="0" w:color="808080"/>
              <w:left w:val="nil"/>
              <w:bottom w:val="nil"/>
              <w:right w:val="nil"/>
            </w:tcBorders>
            <w:shd w:val="clear" w:color="000000" w:fill="D9D9D9"/>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 xml:space="preserve">Presupuesto </w:t>
            </w:r>
          </w:p>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Inicial</w:t>
            </w:r>
          </w:p>
        </w:tc>
        <w:tc>
          <w:tcPr>
            <w:tcW w:w="962" w:type="pct"/>
            <w:gridSpan w:val="4"/>
            <w:tcBorders>
              <w:top w:val="single" w:sz="4" w:space="0" w:color="808080"/>
              <w:left w:val="nil"/>
              <w:bottom w:val="nil"/>
              <w:right w:val="nil"/>
            </w:tcBorders>
            <w:shd w:val="clear" w:color="000000" w:fill="D9D9D9"/>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Presupuesto Definitivo</w:t>
            </w:r>
          </w:p>
        </w:tc>
        <w:tc>
          <w:tcPr>
            <w:tcW w:w="963" w:type="pct"/>
            <w:gridSpan w:val="4"/>
            <w:tcBorders>
              <w:top w:val="single" w:sz="4" w:space="0" w:color="808080"/>
              <w:left w:val="nil"/>
              <w:bottom w:val="nil"/>
              <w:right w:val="nil"/>
            </w:tcBorders>
            <w:shd w:val="clear" w:color="000000" w:fill="D9D9D9"/>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Recaudo</w:t>
            </w:r>
          </w:p>
        </w:tc>
        <w:tc>
          <w:tcPr>
            <w:tcW w:w="782" w:type="pct"/>
            <w:gridSpan w:val="3"/>
            <w:tcBorders>
              <w:top w:val="single" w:sz="4" w:space="0" w:color="808080"/>
              <w:left w:val="nil"/>
              <w:bottom w:val="nil"/>
              <w:right w:val="nil"/>
            </w:tcBorders>
            <w:shd w:val="clear" w:color="000000" w:fill="D9D9D9"/>
            <w:vAlign w:val="center"/>
            <w:hideMark/>
          </w:tcPr>
          <w:p w:rsidR="000018C3" w:rsidRPr="00E650B2" w:rsidRDefault="000018C3" w:rsidP="003D69D7">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 Ejecución</w:t>
            </w:r>
          </w:p>
        </w:tc>
      </w:tr>
      <w:tr w:rsidR="000018C3" w:rsidRPr="00E650B2" w:rsidTr="000E01CD">
        <w:trPr>
          <w:gridAfter w:val="1"/>
          <w:wAfter w:w="8" w:type="pct"/>
          <w:trHeight w:val="432"/>
        </w:trPr>
        <w:tc>
          <w:tcPr>
            <w:tcW w:w="1271" w:type="pct"/>
            <w:gridSpan w:val="2"/>
            <w:vMerge/>
            <w:tcBorders>
              <w:top w:val="single" w:sz="4" w:space="0" w:color="808080"/>
              <w:left w:val="nil"/>
              <w:bottom w:val="single" w:sz="4" w:space="0" w:color="808080"/>
              <w:right w:val="nil"/>
            </w:tcBorders>
            <w:vAlign w:val="center"/>
            <w:hideMark/>
          </w:tcPr>
          <w:p w:rsidR="000018C3" w:rsidRPr="00E650B2" w:rsidRDefault="000018C3" w:rsidP="00E46295">
            <w:pPr>
              <w:rPr>
                <w:rFonts w:ascii="Arial" w:eastAsia="Times New Roman" w:hAnsi="Arial" w:cs="Arial"/>
                <w:b/>
                <w:bCs/>
                <w:color w:val="000000"/>
                <w:sz w:val="18"/>
                <w:szCs w:val="18"/>
                <w:lang w:val="es-CO" w:eastAsia="es-CO"/>
              </w:rPr>
            </w:pPr>
          </w:p>
        </w:tc>
        <w:tc>
          <w:tcPr>
            <w:tcW w:w="513"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2020</w:t>
            </w:r>
          </w:p>
        </w:tc>
        <w:tc>
          <w:tcPr>
            <w:tcW w:w="501"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w:t>
            </w:r>
            <w:r w:rsidR="003D69D7">
              <w:rPr>
                <w:rFonts w:ascii="Arial" w:eastAsia="Times New Roman" w:hAnsi="Arial" w:cs="Arial"/>
                <w:b/>
                <w:bCs/>
                <w:sz w:val="18"/>
                <w:szCs w:val="18"/>
                <w:lang w:val="es-CO" w:eastAsia="es-CO"/>
              </w:rPr>
              <w:t>j</w:t>
            </w:r>
            <w:r w:rsidRPr="00E650B2">
              <w:rPr>
                <w:rFonts w:ascii="Arial" w:eastAsia="Times New Roman" w:hAnsi="Arial" w:cs="Arial"/>
                <w:b/>
                <w:bCs/>
                <w:sz w:val="18"/>
                <w:szCs w:val="18"/>
                <w:lang w:val="es-CO" w:eastAsia="es-CO"/>
              </w:rPr>
              <w:t xml:space="preserve">unio) </w:t>
            </w:r>
            <w:r w:rsidRPr="00E650B2">
              <w:rPr>
                <w:rFonts w:ascii="Arial" w:eastAsia="Times New Roman" w:hAnsi="Arial" w:cs="Arial"/>
                <w:b/>
                <w:bCs/>
                <w:sz w:val="18"/>
                <w:szCs w:val="18"/>
                <w:lang w:val="es-CO" w:eastAsia="es-CO"/>
              </w:rPr>
              <w:br/>
              <w:t>2021</w:t>
            </w:r>
          </w:p>
        </w:tc>
        <w:tc>
          <w:tcPr>
            <w:tcW w:w="448"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2020</w:t>
            </w:r>
          </w:p>
        </w:tc>
        <w:tc>
          <w:tcPr>
            <w:tcW w:w="514"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w:t>
            </w:r>
            <w:r w:rsidR="003D69D7">
              <w:rPr>
                <w:rFonts w:ascii="Arial" w:eastAsia="Times New Roman" w:hAnsi="Arial" w:cs="Arial"/>
                <w:b/>
                <w:bCs/>
                <w:sz w:val="18"/>
                <w:szCs w:val="18"/>
                <w:lang w:val="es-CO" w:eastAsia="es-CO"/>
              </w:rPr>
              <w:t>j</w:t>
            </w:r>
            <w:r w:rsidRPr="00E650B2">
              <w:rPr>
                <w:rFonts w:ascii="Arial" w:eastAsia="Times New Roman" w:hAnsi="Arial" w:cs="Arial"/>
                <w:b/>
                <w:bCs/>
                <w:sz w:val="18"/>
                <w:szCs w:val="18"/>
                <w:lang w:val="es-CO" w:eastAsia="es-CO"/>
              </w:rPr>
              <w:t xml:space="preserve">unio) </w:t>
            </w:r>
            <w:r w:rsidRPr="00E650B2">
              <w:rPr>
                <w:rFonts w:ascii="Arial" w:eastAsia="Times New Roman" w:hAnsi="Arial" w:cs="Arial"/>
                <w:b/>
                <w:bCs/>
                <w:sz w:val="18"/>
                <w:szCs w:val="18"/>
                <w:lang w:val="es-CO" w:eastAsia="es-CO"/>
              </w:rPr>
              <w:br/>
              <w:t>2021</w:t>
            </w:r>
          </w:p>
        </w:tc>
        <w:tc>
          <w:tcPr>
            <w:tcW w:w="448"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2020</w:t>
            </w:r>
          </w:p>
        </w:tc>
        <w:tc>
          <w:tcPr>
            <w:tcW w:w="515" w:type="pct"/>
            <w:gridSpan w:val="2"/>
            <w:tcBorders>
              <w:top w:val="nil"/>
              <w:left w:val="nil"/>
              <w:bottom w:val="single" w:sz="4" w:space="0" w:color="808080"/>
              <w:right w:val="nil"/>
            </w:tcBorders>
            <w:shd w:val="clear" w:color="000000" w:fill="D9D9D9"/>
            <w:vAlign w:val="center"/>
            <w:hideMark/>
          </w:tcPr>
          <w:p w:rsidR="000018C3" w:rsidRPr="00E650B2" w:rsidRDefault="000018C3" w:rsidP="00E46295">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w:t>
            </w:r>
            <w:r w:rsidR="003D69D7">
              <w:rPr>
                <w:rFonts w:ascii="Arial" w:eastAsia="Times New Roman" w:hAnsi="Arial" w:cs="Arial"/>
                <w:b/>
                <w:bCs/>
                <w:sz w:val="18"/>
                <w:szCs w:val="18"/>
                <w:lang w:val="es-CO" w:eastAsia="es-CO"/>
              </w:rPr>
              <w:t>j</w:t>
            </w:r>
            <w:r w:rsidRPr="00E650B2">
              <w:rPr>
                <w:rFonts w:ascii="Arial" w:eastAsia="Times New Roman" w:hAnsi="Arial" w:cs="Arial"/>
                <w:b/>
                <w:bCs/>
                <w:sz w:val="18"/>
                <w:szCs w:val="18"/>
                <w:lang w:val="es-CO" w:eastAsia="es-CO"/>
              </w:rPr>
              <w:t xml:space="preserve">unio) </w:t>
            </w:r>
            <w:r w:rsidRPr="00E650B2">
              <w:rPr>
                <w:rFonts w:ascii="Arial" w:eastAsia="Times New Roman" w:hAnsi="Arial" w:cs="Arial"/>
                <w:b/>
                <w:bCs/>
                <w:sz w:val="18"/>
                <w:szCs w:val="18"/>
                <w:lang w:val="es-CO" w:eastAsia="es-CO"/>
              </w:rPr>
              <w:br/>
              <w:t>2021</w:t>
            </w:r>
          </w:p>
        </w:tc>
        <w:tc>
          <w:tcPr>
            <w:tcW w:w="324" w:type="pct"/>
            <w:gridSpan w:val="2"/>
            <w:tcBorders>
              <w:top w:val="nil"/>
              <w:left w:val="nil"/>
              <w:bottom w:val="single" w:sz="4" w:space="0" w:color="808080"/>
              <w:right w:val="nil"/>
            </w:tcBorders>
            <w:shd w:val="clear" w:color="000000" w:fill="D9D9D9"/>
            <w:vAlign w:val="center"/>
            <w:hideMark/>
          </w:tcPr>
          <w:p w:rsidR="000018C3" w:rsidRPr="00E650B2" w:rsidRDefault="000018C3" w:rsidP="003D69D7">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2020</w:t>
            </w:r>
          </w:p>
        </w:tc>
        <w:tc>
          <w:tcPr>
            <w:tcW w:w="458" w:type="pct"/>
            <w:tcBorders>
              <w:top w:val="nil"/>
              <w:left w:val="nil"/>
              <w:bottom w:val="single" w:sz="4" w:space="0" w:color="808080"/>
              <w:right w:val="nil"/>
            </w:tcBorders>
            <w:shd w:val="clear" w:color="000000" w:fill="D9D9D9"/>
            <w:vAlign w:val="center"/>
            <w:hideMark/>
          </w:tcPr>
          <w:p w:rsidR="000018C3" w:rsidRPr="00E650B2" w:rsidRDefault="000018C3" w:rsidP="003D69D7">
            <w:pPr>
              <w:jc w:val="center"/>
              <w:rPr>
                <w:rFonts w:ascii="Arial" w:eastAsia="Times New Roman" w:hAnsi="Arial" w:cs="Arial"/>
                <w:b/>
                <w:bCs/>
                <w:sz w:val="18"/>
                <w:szCs w:val="18"/>
                <w:lang w:val="es-CO" w:eastAsia="es-CO"/>
              </w:rPr>
            </w:pPr>
            <w:r w:rsidRPr="00E650B2">
              <w:rPr>
                <w:rFonts w:ascii="Arial" w:eastAsia="Times New Roman" w:hAnsi="Arial" w:cs="Arial"/>
                <w:b/>
                <w:bCs/>
                <w:sz w:val="18"/>
                <w:szCs w:val="18"/>
                <w:lang w:val="es-CO" w:eastAsia="es-CO"/>
              </w:rPr>
              <w:t>(</w:t>
            </w:r>
            <w:r w:rsidR="003D69D7">
              <w:rPr>
                <w:rFonts w:ascii="Arial" w:eastAsia="Times New Roman" w:hAnsi="Arial" w:cs="Arial"/>
                <w:b/>
                <w:bCs/>
                <w:sz w:val="18"/>
                <w:szCs w:val="18"/>
                <w:lang w:val="es-CO" w:eastAsia="es-CO"/>
              </w:rPr>
              <w:t>j</w:t>
            </w:r>
            <w:r w:rsidRPr="00E650B2">
              <w:rPr>
                <w:rFonts w:ascii="Arial" w:eastAsia="Times New Roman" w:hAnsi="Arial" w:cs="Arial"/>
                <w:b/>
                <w:bCs/>
                <w:sz w:val="18"/>
                <w:szCs w:val="18"/>
                <w:lang w:val="es-CO" w:eastAsia="es-CO"/>
              </w:rPr>
              <w:t xml:space="preserve">unio) </w:t>
            </w:r>
            <w:r w:rsidRPr="00E650B2">
              <w:rPr>
                <w:rFonts w:ascii="Arial" w:eastAsia="Times New Roman" w:hAnsi="Arial" w:cs="Arial"/>
                <w:b/>
                <w:bCs/>
                <w:sz w:val="18"/>
                <w:szCs w:val="18"/>
                <w:lang w:val="es-CO" w:eastAsia="es-CO"/>
              </w:rPr>
              <w:br/>
              <w:t>2021</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Ingresos Corrientes Salud</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38.149 </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37.063 </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39.266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38.241</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38.597</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21.206 </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98%</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55%</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Tributarios</w:t>
            </w:r>
          </w:p>
        </w:tc>
        <w:tc>
          <w:tcPr>
            <w:tcW w:w="513"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8.538 </w:t>
            </w:r>
          </w:p>
        </w:tc>
        <w:tc>
          <w:tcPr>
            <w:tcW w:w="499"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sz w:val="16"/>
                <w:szCs w:val="16"/>
                <w:lang w:val="es-CO" w:eastAsia="es-CO"/>
              </w:rPr>
            </w:pPr>
            <w:r w:rsidRPr="003D69D7">
              <w:rPr>
                <w:rFonts w:ascii="Arial" w:hAnsi="Arial" w:cs="Arial"/>
                <w:b/>
                <w:bCs/>
                <w:color w:val="000000"/>
                <w:sz w:val="16"/>
                <w:szCs w:val="16"/>
              </w:rPr>
              <w:t>$</w:t>
            </w:r>
            <w:r w:rsidR="00B86AF3" w:rsidRPr="003D69D7">
              <w:rPr>
                <w:rFonts w:ascii="Arial" w:hAnsi="Arial" w:cs="Arial"/>
                <w:b/>
                <w:bCs/>
                <w:color w:val="000000"/>
                <w:sz w:val="16"/>
                <w:szCs w:val="16"/>
              </w:rPr>
              <w:t>8.503</w:t>
            </w:r>
            <w:r w:rsidR="000018C3" w:rsidRPr="003D69D7">
              <w:rPr>
                <w:rFonts w:ascii="Arial" w:hAnsi="Arial" w:cs="Arial"/>
                <w:b/>
                <w:bCs/>
                <w:color w:val="000000"/>
                <w:sz w:val="16"/>
                <w:szCs w:val="16"/>
              </w:rPr>
              <w:t xml:space="preserve"> </w:t>
            </w:r>
          </w:p>
        </w:tc>
        <w:tc>
          <w:tcPr>
            <w:tcW w:w="448"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9.443 </w:t>
            </w:r>
          </w:p>
        </w:tc>
        <w:tc>
          <w:tcPr>
            <w:tcW w:w="513"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8.816 </w:t>
            </w:r>
          </w:p>
        </w:tc>
        <w:tc>
          <w:tcPr>
            <w:tcW w:w="448"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9.800</w:t>
            </w:r>
          </w:p>
        </w:tc>
        <w:tc>
          <w:tcPr>
            <w:tcW w:w="513" w:type="pct"/>
            <w:gridSpan w:val="2"/>
            <w:tcBorders>
              <w:top w:val="nil"/>
              <w:left w:val="nil"/>
              <w:bottom w:val="nil"/>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5.638 </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104%</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64%</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No Tributarios</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29.610 </w:t>
            </w:r>
          </w:p>
        </w:tc>
        <w:tc>
          <w:tcPr>
            <w:tcW w:w="499"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28.560 </w:t>
            </w:r>
          </w:p>
        </w:tc>
        <w:tc>
          <w:tcPr>
            <w:tcW w:w="448"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29.822 </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29.424 </w:t>
            </w:r>
          </w:p>
        </w:tc>
        <w:tc>
          <w:tcPr>
            <w:tcW w:w="448"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28.796</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15.568</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97%</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53%</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SGP - Régimen Subsidiado</w:t>
            </w:r>
          </w:p>
        </w:tc>
        <w:tc>
          <w:tcPr>
            <w:tcW w:w="513"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Chars="100" w:firstLine="160"/>
              <w:jc w:val="right"/>
              <w:rPr>
                <w:rFonts w:ascii="Arial" w:eastAsia="Times New Roman" w:hAnsi="Arial" w:cs="Arial"/>
                <w:color w:val="000000"/>
                <w:sz w:val="16"/>
                <w:szCs w:val="16"/>
                <w:lang w:val="es-CO" w:eastAsia="es-CO"/>
              </w:rPr>
            </w:pPr>
          </w:p>
        </w:tc>
        <w:tc>
          <w:tcPr>
            <w:tcW w:w="499"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sz w:val="16"/>
                <w:szCs w:val="16"/>
                <w:lang w:val="es-CO" w:eastAsia="es-CO"/>
              </w:rPr>
            </w:pPr>
          </w:p>
        </w:tc>
        <w:tc>
          <w:tcPr>
            <w:tcW w:w="448"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sz w:val="16"/>
                <w:szCs w:val="16"/>
                <w:lang w:val="es-CO" w:eastAsia="es-CO"/>
              </w:rPr>
            </w:pPr>
          </w:p>
        </w:tc>
        <w:tc>
          <w:tcPr>
            <w:tcW w:w="513"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sz w:val="16"/>
                <w:szCs w:val="16"/>
                <w:lang w:val="es-CO" w:eastAsia="es-CO"/>
              </w:rPr>
            </w:pPr>
          </w:p>
        </w:tc>
        <w:tc>
          <w:tcPr>
            <w:tcW w:w="448"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sz w:val="16"/>
                <w:szCs w:val="16"/>
                <w:lang w:val="es-CO" w:eastAsia="es-CO"/>
              </w:rPr>
            </w:pPr>
          </w:p>
        </w:tc>
        <w:tc>
          <w:tcPr>
            <w:tcW w:w="513" w:type="pct"/>
            <w:gridSpan w:val="2"/>
            <w:tcBorders>
              <w:top w:val="nil"/>
              <w:left w:val="nil"/>
              <w:bottom w:val="nil"/>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sz w:val="16"/>
                <w:szCs w:val="16"/>
                <w:lang w:val="es-CO" w:eastAsia="es-CO"/>
              </w:rPr>
            </w:pP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SGP - Prestación de servicios CSF</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11.429</w:t>
            </w:r>
          </w:p>
        </w:tc>
        <w:tc>
          <w:tcPr>
            <w:tcW w:w="499"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10.744 </w:t>
            </w:r>
          </w:p>
        </w:tc>
        <w:tc>
          <w:tcPr>
            <w:tcW w:w="448"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10.744 </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11.141</w:t>
            </w:r>
          </w:p>
        </w:tc>
        <w:tc>
          <w:tcPr>
            <w:tcW w:w="448"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10.744 </w:t>
            </w:r>
          </w:p>
        </w:tc>
        <w:tc>
          <w:tcPr>
            <w:tcW w:w="513" w:type="pct"/>
            <w:gridSpan w:val="2"/>
            <w:tcBorders>
              <w:top w:val="single" w:sz="4" w:space="0" w:color="808080"/>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5.553</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100%</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50%</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SGP - Prestación de servicios SSF</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 </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SGP - Salud Pública</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10.447 </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10.453</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10.453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9.439</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10.453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4.708</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100%</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50%</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Otras Transferencias Nación</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1.774</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1.834</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2.665</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3.316</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2.829</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2.415 </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106%</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73%</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ind w:firstLineChars="100" w:firstLine="180"/>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Otros ingresos</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5.959</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B86AF3" w:rsidRPr="003D69D7">
              <w:rPr>
                <w:rFonts w:ascii="Arial" w:hAnsi="Arial" w:cs="Arial"/>
                <w:color w:val="000000"/>
                <w:sz w:val="16"/>
                <w:szCs w:val="16"/>
              </w:rPr>
              <w:t>5.527</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5.959</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5.527</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4.769</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color w:val="000000"/>
                <w:sz w:val="16"/>
                <w:szCs w:val="16"/>
                <w:lang w:val="es-CO" w:eastAsia="es-CO"/>
              </w:rPr>
            </w:pPr>
            <w:r w:rsidRPr="003D69D7">
              <w:rPr>
                <w:rFonts w:ascii="Arial" w:hAnsi="Arial" w:cs="Arial"/>
                <w:color w:val="000000"/>
                <w:sz w:val="16"/>
                <w:szCs w:val="16"/>
              </w:rPr>
              <w:t>$</w:t>
            </w:r>
            <w:r w:rsidR="000018C3" w:rsidRPr="003D69D7">
              <w:rPr>
                <w:rFonts w:ascii="Arial" w:hAnsi="Arial" w:cs="Arial"/>
                <w:color w:val="000000"/>
                <w:sz w:val="16"/>
                <w:szCs w:val="16"/>
              </w:rPr>
              <w:t xml:space="preserve">2.890 </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80%</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color w:val="000000"/>
                <w:sz w:val="16"/>
                <w:szCs w:val="16"/>
                <w:lang w:val="es-CO" w:eastAsia="es-CO"/>
              </w:rPr>
            </w:pPr>
            <w:r w:rsidRPr="003D69D7">
              <w:rPr>
                <w:rFonts w:ascii="Arial" w:hAnsi="Arial" w:cs="Arial"/>
                <w:b/>
                <w:bCs/>
                <w:color w:val="000000"/>
                <w:sz w:val="16"/>
                <w:szCs w:val="16"/>
              </w:rPr>
              <w:t>52%</w:t>
            </w:r>
          </w:p>
        </w:tc>
      </w:tr>
      <w:tr w:rsidR="000018C3" w:rsidRPr="00E650B2" w:rsidTr="000E01CD">
        <w:trPr>
          <w:trHeight w:val="283"/>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lastRenderedPageBreak/>
              <w:t>Ingresos de capital</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0</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 </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CB57B8" w:rsidRPr="003D69D7">
              <w:rPr>
                <w:rFonts w:ascii="Arial" w:hAnsi="Arial" w:cs="Arial"/>
                <w:b/>
                <w:bCs/>
                <w:color w:val="000000"/>
                <w:sz w:val="16"/>
                <w:szCs w:val="16"/>
              </w:rPr>
              <w:t>12.761</w:t>
            </w:r>
            <w:r w:rsidR="000018C3" w:rsidRPr="003D69D7">
              <w:rPr>
                <w:rFonts w:ascii="Arial" w:hAnsi="Arial" w:cs="Arial"/>
                <w:b/>
                <w:bCs/>
                <w:color w:val="000000"/>
                <w:sz w:val="16"/>
                <w:szCs w:val="16"/>
              </w:rPr>
              <w:t xml:space="preserve">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12.775</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12.878</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12.800</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101%</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100%</w:t>
            </w:r>
          </w:p>
        </w:tc>
      </w:tr>
      <w:tr w:rsidR="000018C3" w:rsidRPr="00E650B2" w:rsidTr="000E01CD">
        <w:trPr>
          <w:trHeight w:val="391"/>
        </w:trPr>
        <w:tc>
          <w:tcPr>
            <w:tcW w:w="1121" w:type="pct"/>
            <w:tcBorders>
              <w:top w:val="nil"/>
              <w:left w:val="nil"/>
              <w:bottom w:val="single" w:sz="4" w:space="0" w:color="808080"/>
              <w:right w:val="nil"/>
            </w:tcBorders>
            <w:shd w:val="clear" w:color="auto" w:fill="auto"/>
            <w:noWrap/>
            <w:vAlign w:val="center"/>
            <w:hideMark/>
          </w:tcPr>
          <w:p w:rsidR="000018C3" w:rsidRPr="00E650B2" w:rsidRDefault="000018C3" w:rsidP="00E46295">
            <w:pPr>
              <w:jc w:val="center"/>
              <w:rPr>
                <w:rFonts w:ascii="Arial" w:eastAsia="Times New Roman" w:hAnsi="Arial" w:cs="Arial"/>
                <w:b/>
                <w:bCs/>
                <w:color w:val="000000"/>
                <w:sz w:val="18"/>
                <w:szCs w:val="18"/>
                <w:lang w:val="es-CO" w:eastAsia="es-CO"/>
              </w:rPr>
            </w:pPr>
            <w:r w:rsidRPr="00E650B2">
              <w:rPr>
                <w:rFonts w:ascii="Arial" w:eastAsia="Times New Roman" w:hAnsi="Arial" w:cs="Arial"/>
                <w:b/>
                <w:bCs/>
                <w:color w:val="000000"/>
                <w:sz w:val="18"/>
                <w:szCs w:val="18"/>
                <w:lang w:val="es-CO" w:eastAsia="es-CO"/>
              </w:rPr>
              <w:t xml:space="preserve">Total Ingresos FLS </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38.149 </w:t>
            </w:r>
          </w:p>
        </w:tc>
        <w:tc>
          <w:tcPr>
            <w:tcW w:w="499"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37.063,</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52.028</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 xml:space="preserve">51.016 </w:t>
            </w:r>
          </w:p>
        </w:tc>
        <w:tc>
          <w:tcPr>
            <w:tcW w:w="448"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0018C3" w:rsidRPr="003D69D7">
              <w:rPr>
                <w:rFonts w:ascii="Arial" w:hAnsi="Arial" w:cs="Arial"/>
                <w:b/>
                <w:bCs/>
                <w:color w:val="000000"/>
                <w:sz w:val="16"/>
                <w:szCs w:val="16"/>
              </w:rPr>
              <w:t>51.475</w:t>
            </w:r>
          </w:p>
        </w:tc>
        <w:tc>
          <w:tcPr>
            <w:tcW w:w="513" w:type="pct"/>
            <w:gridSpan w:val="2"/>
            <w:tcBorders>
              <w:top w:val="nil"/>
              <w:left w:val="nil"/>
              <w:bottom w:val="single" w:sz="4" w:space="0" w:color="808080"/>
              <w:right w:val="nil"/>
            </w:tcBorders>
            <w:shd w:val="clear" w:color="auto" w:fill="auto"/>
            <w:noWrap/>
            <w:vAlign w:val="center"/>
            <w:hideMark/>
          </w:tcPr>
          <w:p w:rsidR="000018C3" w:rsidRPr="003D69D7" w:rsidRDefault="003D69D7" w:rsidP="003D69D7">
            <w:pPr>
              <w:ind w:left="-57" w:right="-157" w:firstLine="57"/>
              <w:jc w:val="right"/>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w:t>
            </w:r>
            <w:r w:rsidR="00B86AF3" w:rsidRPr="003D69D7">
              <w:rPr>
                <w:rFonts w:ascii="Arial" w:hAnsi="Arial" w:cs="Arial"/>
                <w:b/>
                <w:bCs/>
                <w:color w:val="000000"/>
                <w:sz w:val="16"/>
                <w:szCs w:val="16"/>
              </w:rPr>
              <w:t>34.007</w:t>
            </w:r>
          </w:p>
        </w:tc>
        <w:tc>
          <w:tcPr>
            <w:tcW w:w="324" w:type="pct"/>
            <w:gridSpan w:val="2"/>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99%</w:t>
            </w:r>
          </w:p>
        </w:tc>
        <w:tc>
          <w:tcPr>
            <w:tcW w:w="621" w:type="pct"/>
            <w:gridSpan w:val="3"/>
            <w:tcBorders>
              <w:top w:val="nil"/>
              <w:left w:val="nil"/>
              <w:bottom w:val="single" w:sz="4" w:space="0" w:color="808080"/>
              <w:right w:val="nil"/>
            </w:tcBorders>
            <w:shd w:val="clear" w:color="auto" w:fill="auto"/>
            <w:noWrap/>
            <w:vAlign w:val="center"/>
            <w:hideMark/>
          </w:tcPr>
          <w:p w:rsidR="000018C3" w:rsidRPr="003D69D7" w:rsidRDefault="000018C3" w:rsidP="003D69D7">
            <w:pPr>
              <w:ind w:left="-57" w:right="-157" w:firstLine="57"/>
              <w:jc w:val="center"/>
              <w:rPr>
                <w:rFonts w:ascii="Arial" w:eastAsia="Times New Roman" w:hAnsi="Arial" w:cs="Arial"/>
                <w:b/>
                <w:bCs/>
                <w:color w:val="000000"/>
                <w:sz w:val="16"/>
                <w:szCs w:val="16"/>
                <w:lang w:val="es-CO" w:eastAsia="es-CO"/>
              </w:rPr>
            </w:pPr>
            <w:r w:rsidRPr="003D69D7">
              <w:rPr>
                <w:rFonts w:ascii="Arial" w:hAnsi="Arial" w:cs="Arial"/>
                <w:b/>
                <w:bCs/>
                <w:color w:val="000000"/>
                <w:sz w:val="16"/>
                <w:szCs w:val="16"/>
              </w:rPr>
              <w:t>73%</w:t>
            </w:r>
          </w:p>
        </w:tc>
      </w:tr>
      <w:tr w:rsidR="003D69D7" w:rsidRPr="00E650B2" w:rsidTr="003D69D7">
        <w:trPr>
          <w:gridAfter w:val="1"/>
          <w:wAfter w:w="8" w:type="pct"/>
          <w:trHeight w:val="283"/>
        </w:trPr>
        <w:tc>
          <w:tcPr>
            <w:tcW w:w="4992" w:type="pct"/>
            <w:gridSpan w:val="17"/>
            <w:tcBorders>
              <w:top w:val="nil"/>
              <w:left w:val="nil"/>
              <w:bottom w:val="nil"/>
              <w:right w:val="nil"/>
            </w:tcBorders>
            <w:shd w:val="clear" w:color="auto" w:fill="auto"/>
            <w:noWrap/>
            <w:vAlign w:val="center"/>
            <w:hideMark/>
          </w:tcPr>
          <w:p w:rsidR="003D69D7" w:rsidRPr="00E650B2" w:rsidRDefault="003D69D7" w:rsidP="003D69D7">
            <w:pPr>
              <w:jc w:val="center"/>
              <w:rPr>
                <w:rFonts w:ascii="Arial" w:eastAsia="Times New Roman" w:hAnsi="Arial" w:cs="Arial"/>
                <w:sz w:val="18"/>
                <w:szCs w:val="18"/>
                <w:lang w:val="es-CO" w:eastAsia="es-CO"/>
              </w:rPr>
            </w:pPr>
            <w:r w:rsidRPr="00E650B2">
              <w:rPr>
                <w:rFonts w:ascii="Arial" w:eastAsia="Times New Roman" w:hAnsi="Arial" w:cs="Arial"/>
                <w:color w:val="000000"/>
                <w:sz w:val="18"/>
                <w:szCs w:val="18"/>
                <w:lang w:val="es-CO" w:eastAsia="es-CO"/>
              </w:rPr>
              <w:t>Fuente: FUT - 06 – 10 -</w:t>
            </w:r>
            <w:r>
              <w:rPr>
                <w:rFonts w:ascii="Arial" w:eastAsia="Times New Roman" w:hAnsi="Arial" w:cs="Arial"/>
                <w:color w:val="000000"/>
                <w:sz w:val="18"/>
                <w:szCs w:val="18"/>
                <w:lang w:val="es-CO" w:eastAsia="es-CO"/>
              </w:rPr>
              <w:t xml:space="preserve"> </w:t>
            </w:r>
            <w:r w:rsidRPr="00E650B2">
              <w:rPr>
                <w:rFonts w:ascii="Arial" w:eastAsia="Times New Roman" w:hAnsi="Arial" w:cs="Arial"/>
                <w:color w:val="000000"/>
                <w:sz w:val="18"/>
                <w:szCs w:val="18"/>
                <w:lang w:val="es-CO" w:eastAsia="es-CO"/>
              </w:rPr>
              <w:t>21</w:t>
            </w:r>
          </w:p>
        </w:tc>
      </w:tr>
    </w:tbl>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La ejecución presupuestal de ingresos reportada por la Entidad en el FUT, al cierre de la vigencia 2020 se presupuestaron ingresos totales en el Sector Salud por $52.028 millones, reportando un recaudo por $51.475 millones para financiar los componentes de Régimen Subsidiado, Prestación de Servicios, Salud Pública y Otros Gastos en Salud, mostrando un porcentaje de ejecución de 73%. Respecto al total recaudado, el 75% correspondió a Ingresos Corrientes y el 25% ($12.878 millones) a recursos de Capital.</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i/>
          <w:sz w:val="22"/>
          <w:szCs w:val="22"/>
        </w:rPr>
      </w:pPr>
      <w:r w:rsidRPr="00E650B2">
        <w:rPr>
          <w:rFonts w:ascii="Arial" w:hAnsi="Arial" w:cs="Arial"/>
          <w:sz w:val="22"/>
          <w:szCs w:val="22"/>
        </w:rPr>
        <w:t>Del total de ingresos corrientes recaudados ($38.597 millones), los ingresos tributarios tuvieron una participación de 25% ($9.800 millones) y los no tributarios una participación de 75% restante</w:t>
      </w:r>
      <w:r w:rsidR="006304E5">
        <w:rPr>
          <w:rFonts w:ascii="Arial" w:hAnsi="Arial" w:cs="Arial"/>
          <w:sz w:val="22"/>
          <w:szCs w:val="22"/>
        </w:rPr>
        <w:t xml:space="preserve"> </w:t>
      </w:r>
      <w:r w:rsidRPr="00E650B2">
        <w:rPr>
          <w:rFonts w:ascii="Arial" w:hAnsi="Arial" w:cs="Arial"/>
          <w:sz w:val="22"/>
          <w:szCs w:val="22"/>
        </w:rPr>
        <w:t xml:space="preserve">($28.796 millones); respecto a estos últimos, las transferencias para inversión del nivel nacional tuvieron una participación de 74% ($21.198 millones), los recursos de Tasas y Derechos 1% ($374 millones) y otros ingresos no tributarios 17% ($4.769 millones) y por último las otras transferencias de la nación el 8%; en cuanto a las Transferencias, estas correspondieron al Sistema General de Participaciones en 88% ($21.198 millones), y Otras Transferencias del Nivel Nacional para Inversión-Salud en 12% ($2.829 millones). En el caso del Sistema General de Participaciones, 49% ($10.453 millones) correspondió a Salud Pública, 51% ($10.744 millones) a Prestación de Servicios. </w:t>
      </w:r>
    </w:p>
    <w:p w:rsidR="000018C3" w:rsidRPr="00E650B2" w:rsidRDefault="000018C3" w:rsidP="00E46295">
      <w:pPr>
        <w:jc w:val="both"/>
        <w:rPr>
          <w:rFonts w:ascii="Arial" w:hAnsi="Arial" w:cs="Arial"/>
          <w:i/>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Del total de recursos de Capital ($12.878 millones) el 77% ($9.916 millones) corresponde a recursos del balance de la vigencia anterior; el 13% (</w:t>
      </w:r>
      <w:r w:rsidR="0011291E">
        <w:rPr>
          <w:rFonts w:ascii="Arial" w:hAnsi="Arial" w:cs="Arial"/>
          <w:sz w:val="22"/>
          <w:szCs w:val="22"/>
        </w:rPr>
        <w:t>$</w:t>
      </w:r>
      <w:r w:rsidRPr="00E650B2">
        <w:rPr>
          <w:rFonts w:ascii="Arial" w:hAnsi="Arial" w:cs="Arial"/>
          <w:sz w:val="22"/>
          <w:szCs w:val="22"/>
        </w:rPr>
        <w:t>2.845</w:t>
      </w:r>
      <w:r w:rsidR="00E81B3A">
        <w:rPr>
          <w:rFonts w:ascii="Arial" w:hAnsi="Arial" w:cs="Arial"/>
          <w:sz w:val="22"/>
          <w:szCs w:val="22"/>
        </w:rPr>
        <w:t xml:space="preserve"> </w:t>
      </w:r>
      <w:r w:rsidRPr="00E650B2">
        <w:rPr>
          <w:rFonts w:ascii="Arial" w:hAnsi="Arial" w:cs="Arial"/>
          <w:sz w:val="22"/>
          <w:szCs w:val="22"/>
        </w:rPr>
        <w:t>millones) corresponde a los recursos de cofinanciación de la nación en el marco de la ley de punto final en la primera fase.</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Del análisis anterior se destaca la generación de recursos del balance de manera recurrente, situación que debe ser revisada en la etapa de diagnóstico pues sugiere </w:t>
      </w:r>
      <w:r w:rsidR="006C5F04" w:rsidRPr="00E650B2">
        <w:rPr>
          <w:rFonts w:ascii="Arial" w:hAnsi="Arial" w:cs="Arial"/>
          <w:sz w:val="22"/>
          <w:szCs w:val="22"/>
        </w:rPr>
        <w:t>debilidades en los procesos de planeación y ejecución de los recursos</w:t>
      </w:r>
      <w:r w:rsidRPr="00E650B2">
        <w:rPr>
          <w:rFonts w:ascii="Arial" w:hAnsi="Arial" w:cs="Arial"/>
          <w:sz w:val="22"/>
          <w:szCs w:val="22"/>
        </w:rPr>
        <w:t>.</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Al corte junio de 2021, el presupuesto inicial fue de </w:t>
      </w:r>
      <w:r w:rsidR="0011291E">
        <w:rPr>
          <w:rFonts w:ascii="Arial" w:hAnsi="Arial" w:cs="Arial"/>
          <w:sz w:val="22"/>
          <w:szCs w:val="22"/>
        </w:rPr>
        <w:t>$</w:t>
      </w:r>
      <w:r w:rsidRPr="00E650B2">
        <w:rPr>
          <w:rFonts w:ascii="Arial" w:hAnsi="Arial" w:cs="Arial"/>
          <w:sz w:val="22"/>
          <w:szCs w:val="22"/>
        </w:rPr>
        <w:t>37.063 millones y el definitivo de $51.016.26 millones. El total de ingresos recaudados fue de $34.007, lo cual representa una ejecución de 67%. Respecto al total recaudado, el 62% correspondió a Ingresos Corrientes y el 38% ($12.800 millones) a Ingresos de Capital.</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i/>
          <w:sz w:val="22"/>
          <w:szCs w:val="22"/>
        </w:rPr>
      </w:pPr>
      <w:r w:rsidRPr="00E650B2">
        <w:rPr>
          <w:rFonts w:ascii="Arial" w:hAnsi="Arial" w:cs="Arial"/>
          <w:sz w:val="22"/>
          <w:szCs w:val="22"/>
        </w:rPr>
        <w:t>Del total de ingresos corrientes recaudados ($21.206 millones), los ingresos tributarios tuvieron una participación del 27% ($5.638 millones) y los no tributarios una participación de 73%</w:t>
      </w:r>
      <w:r w:rsidR="006304E5">
        <w:rPr>
          <w:rFonts w:ascii="Arial" w:hAnsi="Arial" w:cs="Arial"/>
          <w:sz w:val="22"/>
          <w:szCs w:val="22"/>
        </w:rPr>
        <w:t xml:space="preserve"> </w:t>
      </w:r>
      <w:r w:rsidRPr="00E650B2">
        <w:rPr>
          <w:rFonts w:ascii="Arial" w:hAnsi="Arial" w:cs="Arial"/>
          <w:sz w:val="22"/>
          <w:szCs w:val="22"/>
        </w:rPr>
        <w:t xml:space="preserve">($15.568 millones); respecto a estos últimos, las transferencias para inversión del nivel nacional tuvieron una participación del 82% ($12.678 millones), los recursos de Tasas y Derechos 2% ($317 millones) y otros ingresos no tributarios 16% ($2.890 millones); en cuanto a las Transferencias, estas correspondieron al Sistema General de Participaciones en 81% ($10.262 millones) y a Otras Transferencias del Nivel Nacional para Inversión-Salud en 19% ($2.415 millones). En el caso del Sistema General de Participaciones, 46% ($4.708 millones) correspondió a Salud Pública y 54% ($5.553 millones) a Prestación de Servicios. En cuanto a las otras transferencias de la </w:t>
      </w:r>
      <w:r w:rsidR="00E81B3A">
        <w:rPr>
          <w:rFonts w:ascii="Arial" w:hAnsi="Arial" w:cs="Arial"/>
          <w:sz w:val="22"/>
          <w:szCs w:val="22"/>
        </w:rPr>
        <w:t>N</w:t>
      </w:r>
      <w:r w:rsidRPr="00E650B2">
        <w:rPr>
          <w:rFonts w:ascii="Arial" w:hAnsi="Arial" w:cs="Arial"/>
          <w:sz w:val="22"/>
          <w:szCs w:val="22"/>
        </w:rPr>
        <w:t xml:space="preserve">ación corresponde a los recursos girados por la </w:t>
      </w:r>
      <w:r w:rsidR="00E81B3A">
        <w:rPr>
          <w:rFonts w:ascii="Arial" w:hAnsi="Arial" w:cs="Arial"/>
          <w:sz w:val="22"/>
          <w:szCs w:val="22"/>
        </w:rPr>
        <w:t>N</w:t>
      </w:r>
      <w:r w:rsidRPr="00E650B2">
        <w:rPr>
          <w:rFonts w:ascii="Arial" w:hAnsi="Arial" w:cs="Arial"/>
          <w:sz w:val="22"/>
          <w:szCs w:val="22"/>
        </w:rPr>
        <w:t xml:space="preserve">ación en el marco de la ley de punto final, segunda fase.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Del total de recursos de Capital ($12.800 millones) el 99% ($12.775 millones) corresponde a recursos del balance de la vigencia anterior; el</w:t>
      </w:r>
      <w:r w:rsidR="005529A4">
        <w:rPr>
          <w:rFonts w:ascii="Arial" w:hAnsi="Arial" w:cs="Arial"/>
          <w:sz w:val="22"/>
          <w:szCs w:val="22"/>
        </w:rPr>
        <w:t xml:space="preserve"> </w:t>
      </w:r>
      <w:r w:rsidRPr="00E650B2">
        <w:rPr>
          <w:rFonts w:ascii="Arial" w:hAnsi="Arial" w:cs="Arial"/>
          <w:sz w:val="22"/>
          <w:szCs w:val="22"/>
        </w:rPr>
        <w:t>1% ($1.493 millones) corresponde a otros ingresos de capital.</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Verificada la información reportada a través del Formulario Único Territorial – FUT frente a la información reportada en las ejecuciones presupuestales remitidas por la ET se identifica</w:t>
      </w:r>
      <w:r w:rsidR="006C5F04" w:rsidRPr="00E650B2">
        <w:rPr>
          <w:rFonts w:ascii="Arial" w:hAnsi="Arial" w:cs="Arial"/>
          <w:sz w:val="22"/>
          <w:szCs w:val="22"/>
        </w:rPr>
        <w:t>n</w:t>
      </w:r>
      <w:r w:rsidRPr="00E650B2">
        <w:rPr>
          <w:rFonts w:ascii="Arial" w:hAnsi="Arial" w:cs="Arial"/>
          <w:sz w:val="22"/>
          <w:szCs w:val="22"/>
        </w:rPr>
        <w:t xml:space="preserve"> inconsistencias en los valores reportados tanto en el presupuesto definitivo como en el recaudo </w:t>
      </w:r>
      <w:r w:rsidR="006C5F04" w:rsidRPr="00E650B2">
        <w:rPr>
          <w:rFonts w:ascii="Arial" w:hAnsi="Arial" w:cs="Arial"/>
          <w:sz w:val="22"/>
          <w:szCs w:val="22"/>
        </w:rPr>
        <w:t>así</w:t>
      </w:r>
      <w:r w:rsidR="0041046F">
        <w:rPr>
          <w:rFonts w:ascii="Arial" w:hAnsi="Arial" w:cs="Arial"/>
          <w:sz w:val="22"/>
          <w:szCs w:val="22"/>
        </w:rPr>
        <w:t xml:space="preserve">: </w:t>
      </w:r>
      <w:r w:rsidRPr="00E650B2">
        <w:rPr>
          <w:rFonts w:ascii="Arial" w:hAnsi="Arial" w:cs="Arial"/>
          <w:sz w:val="22"/>
          <w:szCs w:val="22"/>
        </w:rPr>
        <w:t xml:space="preserve">presupuesto definitivo vigencia 2020 en el total de ingresos $47.198 millones, reportados por la </w:t>
      </w:r>
      <w:r w:rsidR="005529A4">
        <w:rPr>
          <w:rFonts w:ascii="Arial" w:hAnsi="Arial" w:cs="Arial"/>
          <w:sz w:val="22"/>
          <w:szCs w:val="22"/>
        </w:rPr>
        <w:t>E</w:t>
      </w:r>
      <w:r w:rsidRPr="00E650B2">
        <w:rPr>
          <w:rFonts w:ascii="Arial" w:hAnsi="Arial" w:cs="Arial"/>
          <w:sz w:val="22"/>
          <w:szCs w:val="22"/>
        </w:rPr>
        <w:t xml:space="preserve">ntidad en su ejecución, frente a $52.028 millones registrados en el FUT, situación que se repite en el corte junio de 2021. Ahora frente a los recursos asignados en el CONPES para las vigencias 2020 y 2021 los valores presentan consistencia con los valores registrados tanto en el reporte de la </w:t>
      </w:r>
      <w:r w:rsidR="007179B5">
        <w:rPr>
          <w:rFonts w:ascii="Arial" w:hAnsi="Arial" w:cs="Arial"/>
          <w:sz w:val="22"/>
          <w:szCs w:val="22"/>
        </w:rPr>
        <w:t>E</w:t>
      </w:r>
      <w:r w:rsidRPr="00E650B2">
        <w:rPr>
          <w:rFonts w:ascii="Arial" w:hAnsi="Arial" w:cs="Arial"/>
          <w:sz w:val="22"/>
          <w:szCs w:val="22"/>
        </w:rPr>
        <w:t>ntidad como en el FUT.</w:t>
      </w:r>
      <w:r w:rsidRPr="00E650B2">
        <w:rPr>
          <w:rFonts w:ascii="Arial" w:hAnsi="Arial" w:cs="Arial"/>
          <w:i/>
          <w:sz w:val="22"/>
          <w:szCs w:val="22"/>
        </w:rPr>
        <w:t xml:space="preserve"> </w:t>
      </w:r>
      <w:r w:rsidRPr="00E650B2">
        <w:rPr>
          <w:rFonts w:ascii="Arial" w:hAnsi="Arial" w:cs="Arial"/>
          <w:sz w:val="22"/>
          <w:szCs w:val="22"/>
        </w:rPr>
        <w:t>De igual forma, se identifica que fueron apropiados la totalidad de los recursos que fueron transferidos por el SGP a cada componente</w:t>
      </w:r>
      <w:r w:rsidRPr="00E650B2">
        <w:rPr>
          <w:rFonts w:ascii="Arial" w:hAnsi="Arial" w:cs="Arial"/>
          <w:i/>
          <w:sz w:val="22"/>
          <w:szCs w:val="22"/>
        </w:rPr>
        <w:t>.</w:t>
      </w:r>
      <w:r w:rsidR="006304E5">
        <w:rPr>
          <w:rFonts w:ascii="Arial" w:hAnsi="Arial" w:cs="Arial"/>
          <w:i/>
          <w:sz w:val="22"/>
          <w:szCs w:val="22"/>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pStyle w:val="Prrafodelista"/>
        <w:numPr>
          <w:ilvl w:val="2"/>
          <w:numId w:val="22"/>
        </w:numPr>
        <w:jc w:val="both"/>
        <w:rPr>
          <w:rFonts w:ascii="Arial" w:eastAsia="Times New Roman" w:hAnsi="Arial" w:cs="Arial"/>
          <w:b/>
          <w:sz w:val="22"/>
          <w:szCs w:val="22"/>
        </w:rPr>
      </w:pPr>
      <w:r w:rsidRPr="00E650B2">
        <w:rPr>
          <w:rFonts w:ascii="Arial" w:eastAsia="Times New Roman" w:hAnsi="Arial" w:cs="Arial"/>
          <w:b/>
          <w:sz w:val="22"/>
          <w:szCs w:val="22"/>
        </w:rPr>
        <w:t>Gastos</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En cuanto a la ejecución presupuestal de gastos del FLS presentada por la Entidad en el FUT al cierre 2020 y corte junio de 2019, los resultados son los siguientes:</w:t>
      </w:r>
    </w:p>
    <w:p w:rsidR="00F058CB" w:rsidRPr="00E650B2" w:rsidRDefault="00F058CB" w:rsidP="00E46295">
      <w:pPr>
        <w:jc w:val="center"/>
        <w:rPr>
          <w:rFonts w:ascii="Arial" w:hAnsi="Arial" w:cs="Arial"/>
          <w:b/>
          <w:bCs/>
          <w:sz w:val="22"/>
          <w:szCs w:val="22"/>
        </w:rPr>
      </w:pPr>
    </w:p>
    <w:p w:rsidR="000018C3" w:rsidRPr="00E650B2" w:rsidRDefault="00F058CB" w:rsidP="00E46295">
      <w:pPr>
        <w:jc w:val="center"/>
        <w:rPr>
          <w:rFonts w:ascii="Arial" w:hAnsi="Arial" w:cs="Arial"/>
          <w:b/>
          <w:bCs/>
          <w:sz w:val="22"/>
          <w:szCs w:val="22"/>
        </w:rPr>
      </w:pPr>
      <w:r w:rsidRPr="00E650B2">
        <w:rPr>
          <w:rFonts w:ascii="Arial" w:hAnsi="Arial" w:cs="Arial"/>
          <w:b/>
          <w:bCs/>
          <w:sz w:val="22"/>
          <w:szCs w:val="22"/>
        </w:rPr>
        <w:t>T</w:t>
      </w:r>
      <w:r w:rsidR="000018C3" w:rsidRPr="00E650B2">
        <w:rPr>
          <w:rFonts w:ascii="Arial" w:hAnsi="Arial" w:cs="Arial"/>
          <w:b/>
          <w:bCs/>
          <w:sz w:val="22"/>
          <w:szCs w:val="22"/>
        </w:rPr>
        <w:t>abla No 4</w:t>
      </w:r>
    </w:p>
    <w:p w:rsidR="000018C3" w:rsidRPr="00E650B2" w:rsidRDefault="000018C3" w:rsidP="00E46295">
      <w:pPr>
        <w:jc w:val="right"/>
        <w:rPr>
          <w:rFonts w:ascii="Arial" w:hAnsi="Arial" w:cs="Arial"/>
          <w:b/>
          <w:bCs/>
          <w:sz w:val="22"/>
          <w:szCs w:val="22"/>
        </w:rPr>
      </w:pPr>
      <w:r w:rsidRPr="00E650B2">
        <w:rPr>
          <w:rFonts w:ascii="Arial" w:eastAsia="Times New Roman" w:hAnsi="Arial" w:cs="Arial"/>
          <w:color w:val="000000"/>
          <w:sz w:val="18"/>
          <w:szCs w:val="18"/>
          <w:lang w:val="es-CO" w:eastAsia="es-CO"/>
        </w:rPr>
        <w:t>Cifras en Millones de $</w:t>
      </w:r>
    </w:p>
    <w:p w:rsidR="00F058CB" w:rsidRPr="00E650B2" w:rsidRDefault="00F058CB" w:rsidP="00E46295">
      <w:pPr>
        <w:jc w:val="both"/>
        <w:rPr>
          <w:rFonts w:ascii="Arial" w:hAnsi="Arial" w:cs="Arial"/>
          <w:sz w:val="22"/>
          <w:szCs w:val="22"/>
        </w:rPr>
      </w:pPr>
      <w:r w:rsidRPr="00E650B2">
        <w:rPr>
          <w:rFonts w:ascii="Arial" w:hAnsi="Arial" w:cs="Arial"/>
          <w:noProof/>
          <w:lang w:val="es-CO" w:eastAsia="es-CO"/>
        </w:rPr>
        <w:drawing>
          <wp:inline distT="0" distB="0" distL="0" distR="0">
            <wp:extent cx="5611584" cy="141922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020" cy="1419588"/>
                    </a:xfrm>
                    <a:prstGeom prst="rect">
                      <a:avLst/>
                    </a:prstGeom>
                    <a:noFill/>
                    <a:ln>
                      <a:noFill/>
                    </a:ln>
                  </pic:spPr>
                </pic:pic>
              </a:graphicData>
            </a:graphic>
          </wp:inline>
        </w:drawing>
      </w:r>
    </w:p>
    <w:p w:rsidR="00F058CB" w:rsidRPr="00E650B2" w:rsidRDefault="00F058CB" w:rsidP="007179B5">
      <w:pPr>
        <w:jc w:val="center"/>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Fuente: FUT del 6 de octubre de 2021</w:t>
      </w:r>
    </w:p>
    <w:p w:rsidR="00F058CB" w:rsidRPr="00E650B2" w:rsidRDefault="00F058CB" w:rsidP="00E46295">
      <w:pPr>
        <w:jc w:val="both"/>
        <w:rPr>
          <w:rFonts w:ascii="Arial" w:hAnsi="Arial" w:cs="Arial"/>
          <w:sz w:val="22"/>
          <w:szCs w:val="22"/>
        </w:rPr>
      </w:pPr>
    </w:p>
    <w:p w:rsidR="000018C3" w:rsidRPr="00E650B2" w:rsidRDefault="000018C3" w:rsidP="00E46295">
      <w:pPr>
        <w:jc w:val="both"/>
        <w:rPr>
          <w:rFonts w:ascii="Arial" w:eastAsiaTheme="minorHAnsi" w:hAnsi="Arial" w:cs="Arial"/>
          <w:sz w:val="22"/>
          <w:szCs w:val="22"/>
        </w:rPr>
      </w:pPr>
      <w:r w:rsidRPr="00E650B2">
        <w:rPr>
          <w:rFonts w:ascii="Arial" w:hAnsi="Arial" w:cs="Arial"/>
          <w:sz w:val="22"/>
          <w:szCs w:val="22"/>
        </w:rPr>
        <w:t>Al cierre de la vigencia 2020, se apropiaron recursos por $52.028 millones, se generaron compromisos por $42.505 millones, sobre los cuales se efectuaron obligaciones por $38.874 millones y se efectuaron pagos por $35.056 millones, demostrando una ejecución del 82%. Del total de compromisos registrados,18</w:t>
      </w:r>
      <w:r w:rsidRPr="00E650B2">
        <w:rPr>
          <w:rFonts w:ascii="Arial" w:hAnsi="Arial" w:cs="Arial"/>
          <w:b/>
          <w:bCs/>
          <w:sz w:val="22"/>
          <w:szCs w:val="22"/>
        </w:rPr>
        <w:t>%</w:t>
      </w:r>
      <w:r w:rsidRPr="00E650B2">
        <w:rPr>
          <w:rFonts w:ascii="Arial" w:hAnsi="Arial" w:cs="Arial"/>
          <w:sz w:val="22"/>
          <w:szCs w:val="22"/>
        </w:rPr>
        <w:t xml:space="preserve"> ($9.721 millones) correspondió a la cofinanciación del régimen subsidiado, 39</w:t>
      </w:r>
      <w:r w:rsidRPr="00E650B2">
        <w:rPr>
          <w:rFonts w:ascii="Arial" w:hAnsi="Arial" w:cs="Arial"/>
          <w:b/>
          <w:bCs/>
          <w:sz w:val="22"/>
          <w:szCs w:val="22"/>
        </w:rPr>
        <w:t>%</w:t>
      </w:r>
      <w:r w:rsidRPr="00E650B2">
        <w:rPr>
          <w:rFonts w:ascii="Arial" w:hAnsi="Arial" w:cs="Arial"/>
          <w:sz w:val="22"/>
          <w:szCs w:val="22"/>
        </w:rPr>
        <w:t xml:space="preserve"> (</w:t>
      </w:r>
      <w:r w:rsidR="0011291E">
        <w:rPr>
          <w:rFonts w:ascii="Arial" w:hAnsi="Arial" w:cs="Arial"/>
          <w:sz w:val="22"/>
          <w:szCs w:val="22"/>
        </w:rPr>
        <w:t>$</w:t>
      </w:r>
      <w:r w:rsidRPr="00E650B2">
        <w:rPr>
          <w:rFonts w:ascii="Arial" w:hAnsi="Arial" w:cs="Arial"/>
          <w:sz w:val="22"/>
          <w:szCs w:val="22"/>
        </w:rPr>
        <w:t>15.003</w:t>
      </w:r>
      <w:r w:rsidR="001E3517">
        <w:rPr>
          <w:rFonts w:ascii="Arial" w:hAnsi="Arial" w:cs="Arial"/>
          <w:sz w:val="22"/>
          <w:szCs w:val="22"/>
        </w:rPr>
        <w:t xml:space="preserve"> </w:t>
      </w:r>
      <w:r w:rsidRPr="00E650B2">
        <w:rPr>
          <w:rFonts w:ascii="Arial" w:hAnsi="Arial" w:cs="Arial"/>
          <w:sz w:val="22"/>
          <w:szCs w:val="22"/>
        </w:rPr>
        <w:t xml:space="preserve">millones) al componente de Prestación de Servicios </w:t>
      </w:r>
      <w:r w:rsidRPr="00E650B2">
        <w:rPr>
          <w:rFonts w:ascii="Arial" w:hAnsi="Arial" w:cs="Arial"/>
          <w:bCs/>
          <w:sz w:val="22"/>
          <w:szCs w:val="22"/>
        </w:rPr>
        <w:t>27</w:t>
      </w:r>
      <w:r w:rsidR="0011291E">
        <w:rPr>
          <w:rFonts w:ascii="Arial" w:hAnsi="Arial" w:cs="Arial"/>
          <w:bCs/>
          <w:sz w:val="22"/>
          <w:szCs w:val="22"/>
        </w:rPr>
        <w:t>%</w:t>
      </w:r>
      <w:r w:rsidRPr="00E650B2">
        <w:rPr>
          <w:rFonts w:ascii="Arial" w:hAnsi="Arial" w:cs="Arial"/>
          <w:sz w:val="22"/>
          <w:szCs w:val="22"/>
        </w:rPr>
        <w:t xml:space="preserve"> (</w:t>
      </w:r>
      <w:r w:rsidR="0011291E">
        <w:rPr>
          <w:rFonts w:ascii="Arial" w:hAnsi="Arial" w:cs="Arial"/>
          <w:sz w:val="22"/>
          <w:szCs w:val="22"/>
        </w:rPr>
        <w:t>$</w:t>
      </w:r>
      <w:r w:rsidRPr="00E650B2">
        <w:rPr>
          <w:rFonts w:ascii="Arial" w:hAnsi="Arial" w:cs="Arial"/>
          <w:sz w:val="22"/>
          <w:szCs w:val="22"/>
        </w:rPr>
        <w:t xml:space="preserve">11.910 millones) a las acciones de Salud Pública, y </w:t>
      </w:r>
      <w:r w:rsidR="00CB57B8" w:rsidRPr="00E650B2">
        <w:rPr>
          <w:rFonts w:ascii="Arial" w:hAnsi="Arial" w:cs="Arial"/>
          <w:bCs/>
          <w:sz w:val="22"/>
          <w:szCs w:val="22"/>
        </w:rPr>
        <w:t>16</w:t>
      </w:r>
      <w:r w:rsidRPr="00E650B2">
        <w:rPr>
          <w:rFonts w:ascii="Arial" w:hAnsi="Arial" w:cs="Arial"/>
          <w:bCs/>
          <w:sz w:val="22"/>
          <w:szCs w:val="22"/>
        </w:rPr>
        <w:t>%</w:t>
      </w:r>
      <w:r w:rsidRPr="00E650B2">
        <w:rPr>
          <w:rFonts w:ascii="Arial" w:hAnsi="Arial" w:cs="Arial"/>
          <w:sz w:val="22"/>
          <w:szCs w:val="22"/>
        </w:rPr>
        <w:t xml:space="preserve"> ($5.513 millones) a otros gastos en salud.</w:t>
      </w:r>
    </w:p>
    <w:p w:rsidR="000018C3" w:rsidRPr="00E650B2" w:rsidRDefault="000018C3" w:rsidP="00E46295">
      <w:pPr>
        <w:jc w:val="both"/>
        <w:rPr>
          <w:rFonts w:ascii="Arial" w:hAnsi="Arial" w:cs="Arial"/>
          <w:sz w:val="22"/>
          <w:szCs w:val="22"/>
          <w:lang w:eastAsia="en-US"/>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Frente al componente de prestación de servicios, 45% (</w:t>
      </w:r>
      <w:r w:rsidR="0011291E">
        <w:rPr>
          <w:rFonts w:ascii="Arial" w:hAnsi="Arial" w:cs="Arial"/>
          <w:sz w:val="22"/>
          <w:szCs w:val="22"/>
        </w:rPr>
        <w:t>$</w:t>
      </w:r>
      <w:r w:rsidRPr="00E650B2">
        <w:rPr>
          <w:rFonts w:ascii="Arial" w:hAnsi="Arial" w:cs="Arial"/>
          <w:sz w:val="22"/>
          <w:szCs w:val="22"/>
        </w:rPr>
        <w:t xml:space="preserve">8.294 millones) se orientó a financiar la prestación de servicios de la población pobre no asegurada, de los cuales 87% corresponden a servicios contratados con Empresas Sociales </w:t>
      </w:r>
      <w:r w:rsidR="001E3517">
        <w:rPr>
          <w:rFonts w:ascii="Arial" w:hAnsi="Arial" w:cs="Arial"/>
          <w:sz w:val="22"/>
          <w:szCs w:val="22"/>
        </w:rPr>
        <w:t>d</w:t>
      </w:r>
      <w:r w:rsidRPr="00E650B2">
        <w:rPr>
          <w:rFonts w:ascii="Arial" w:hAnsi="Arial" w:cs="Arial"/>
          <w:sz w:val="22"/>
          <w:szCs w:val="22"/>
        </w:rPr>
        <w:t>el Estado y 13% a recursos orientados a financiar la atención de urgencias (sin contrato) en los diferentes niveles de complejidad; y el 55% ($9.991 millones) a financiar eventos no incluidos en el Plan de Beneficios del Régimen Subsidiado.</w:t>
      </w:r>
      <w:r w:rsidR="006C5F04" w:rsidRPr="00E650B2">
        <w:rPr>
          <w:rFonts w:ascii="Arial" w:hAnsi="Arial" w:cs="Arial"/>
          <w:sz w:val="22"/>
          <w:szCs w:val="22"/>
        </w:rPr>
        <w:t xml:space="preserve"> En atención a lo dispuesto por la Ley 1955 de 2019, la ejecución de recursos del componente de prestación de servicios será objeto de verificación </w:t>
      </w:r>
      <w:r w:rsidR="006C5F04" w:rsidRPr="00E650B2">
        <w:rPr>
          <w:rFonts w:ascii="Arial" w:hAnsi="Arial" w:cs="Arial"/>
          <w:sz w:val="22"/>
          <w:szCs w:val="22"/>
        </w:rPr>
        <w:lastRenderedPageBreak/>
        <w:t>dada la orientación hacia el aseguramiento universal y la eliminación de la asignación de recursos del SGP para este fin.</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highlight w:val="yellow"/>
        </w:rPr>
      </w:pPr>
      <w:r w:rsidRPr="00E650B2">
        <w:rPr>
          <w:rFonts w:ascii="Arial" w:hAnsi="Arial" w:cs="Arial"/>
          <w:sz w:val="22"/>
          <w:szCs w:val="22"/>
        </w:rPr>
        <w:t>Con respecto al componente de salud pública, se presupuestaron recursos por $14.583 millones, de los cuales se comprometieron $11.910 millones, se efectuaron obligaciones por $9.265 millones y se realizaron pagos por $7.757 millones, mostrando una ejecución de 82%.</w:t>
      </w:r>
      <w:r w:rsidR="006304E5">
        <w:rPr>
          <w:rFonts w:ascii="Arial" w:hAnsi="Arial" w:cs="Arial"/>
          <w:sz w:val="22"/>
          <w:szCs w:val="22"/>
        </w:rPr>
        <w:t xml:space="preserve"> </w:t>
      </w:r>
      <w:r w:rsidRPr="00E650B2">
        <w:rPr>
          <w:rFonts w:ascii="Arial" w:hAnsi="Arial" w:cs="Arial"/>
          <w:sz w:val="22"/>
          <w:szCs w:val="22"/>
        </w:rPr>
        <w:t>Se orientaron compromisos para el financiamiento de las 9 dimensiones, siendo la correspondiente a gestión de la salud pública la que mayor participación (36%) en el gasto mostró.</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Frente a la cofinanciación del régimen subsidiado en la vigencia 2020, la ejecución de gastos plantea un valor de $9.803 millones, monto que difiere con el señalado por el MSPS en la matriz ejecutada de cofinanciación, el cual fue de $10.026 millones, registrando una diferencia de $223 millones, situación que deberá ser valorada en la etapa de diagnóstico. </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A corte </w:t>
      </w:r>
      <w:r w:rsidR="001E3517">
        <w:rPr>
          <w:rFonts w:ascii="Arial" w:hAnsi="Arial" w:cs="Arial"/>
          <w:sz w:val="22"/>
          <w:szCs w:val="22"/>
        </w:rPr>
        <w:t>j</w:t>
      </w:r>
      <w:r w:rsidRPr="00E650B2">
        <w:rPr>
          <w:rFonts w:ascii="Arial" w:hAnsi="Arial" w:cs="Arial"/>
          <w:sz w:val="22"/>
          <w:szCs w:val="22"/>
        </w:rPr>
        <w:t xml:space="preserve">unio de 2021, se apropiaron recursos por </w:t>
      </w:r>
      <w:r w:rsidR="0011291E">
        <w:rPr>
          <w:rFonts w:ascii="Arial" w:hAnsi="Arial" w:cs="Arial"/>
          <w:sz w:val="22"/>
          <w:szCs w:val="22"/>
        </w:rPr>
        <w:t>$</w:t>
      </w:r>
      <w:r w:rsidRPr="00E650B2">
        <w:rPr>
          <w:rFonts w:ascii="Arial" w:hAnsi="Arial" w:cs="Arial"/>
          <w:sz w:val="22"/>
          <w:szCs w:val="22"/>
        </w:rPr>
        <w:t xml:space="preserve">51.016 millones, se generaron compromisos por $31.495 millones, sobre los cuales se efectuaron obligaciones por </w:t>
      </w:r>
      <w:r w:rsidR="0011291E">
        <w:rPr>
          <w:rFonts w:ascii="Arial" w:hAnsi="Arial" w:cs="Arial"/>
          <w:sz w:val="22"/>
          <w:szCs w:val="22"/>
        </w:rPr>
        <w:t>$</w:t>
      </w:r>
      <w:r w:rsidRPr="00E650B2">
        <w:rPr>
          <w:rFonts w:ascii="Arial" w:hAnsi="Arial" w:cs="Arial"/>
          <w:sz w:val="22"/>
          <w:szCs w:val="22"/>
        </w:rPr>
        <w:t>16.654 millones y se efectuaron pagos por $16.596 millones, demostrando una ejecución de 62%. Del total de compromisos registrados, el 18% ($5.605 millones) correspondió a la cofinanciación del régimen subsidiado, 39% ($12.223</w:t>
      </w:r>
      <w:r w:rsidR="001E3517">
        <w:rPr>
          <w:rFonts w:ascii="Arial" w:hAnsi="Arial" w:cs="Arial"/>
          <w:sz w:val="22"/>
          <w:szCs w:val="22"/>
        </w:rPr>
        <w:t xml:space="preserve"> </w:t>
      </w:r>
      <w:r w:rsidRPr="00E650B2">
        <w:rPr>
          <w:rFonts w:ascii="Arial" w:hAnsi="Arial" w:cs="Arial"/>
          <w:sz w:val="22"/>
          <w:szCs w:val="22"/>
        </w:rPr>
        <w:t>millones) al componente de Prestación de Servicios, 27% ($8.354 millones) a las acciones de Salud Pública y el 17% (</w:t>
      </w:r>
      <w:r w:rsidR="0011291E">
        <w:rPr>
          <w:rFonts w:ascii="Arial" w:hAnsi="Arial" w:cs="Arial"/>
          <w:sz w:val="22"/>
          <w:szCs w:val="22"/>
        </w:rPr>
        <w:t>$</w:t>
      </w:r>
      <w:r w:rsidRPr="00E650B2">
        <w:rPr>
          <w:rFonts w:ascii="Arial" w:hAnsi="Arial" w:cs="Arial"/>
          <w:sz w:val="22"/>
          <w:szCs w:val="22"/>
        </w:rPr>
        <w:t>5.313</w:t>
      </w:r>
      <w:r w:rsidR="001E3517">
        <w:rPr>
          <w:rFonts w:ascii="Arial" w:hAnsi="Arial" w:cs="Arial"/>
          <w:sz w:val="22"/>
          <w:szCs w:val="22"/>
        </w:rPr>
        <w:t xml:space="preserve"> </w:t>
      </w:r>
      <w:r w:rsidRPr="00E650B2">
        <w:rPr>
          <w:rFonts w:ascii="Arial" w:hAnsi="Arial" w:cs="Arial"/>
          <w:sz w:val="22"/>
          <w:szCs w:val="22"/>
        </w:rPr>
        <w:t>millones) a otros gastos en salud.</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i/>
          <w:sz w:val="22"/>
          <w:szCs w:val="22"/>
        </w:rPr>
      </w:pPr>
      <w:r w:rsidRPr="00E650B2">
        <w:rPr>
          <w:rFonts w:ascii="Arial" w:hAnsi="Arial" w:cs="Arial"/>
          <w:sz w:val="22"/>
          <w:szCs w:val="22"/>
        </w:rPr>
        <w:t xml:space="preserve">Verificada la información reportada a través del Formulario Único Territorial – FUT frente a la información reportada en las ejecuciones presupuestales remitidas por la ET se identifica inconsistencia en el presupuesto definitivo del gasto, mientras en el archivo enviado por la </w:t>
      </w:r>
      <w:r w:rsidR="001E3517">
        <w:rPr>
          <w:rFonts w:ascii="Arial" w:hAnsi="Arial" w:cs="Arial"/>
          <w:sz w:val="22"/>
          <w:szCs w:val="22"/>
        </w:rPr>
        <w:t>E</w:t>
      </w:r>
      <w:r w:rsidRPr="00E650B2">
        <w:rPr>
          <w:rFonts w:ascii="Arial" w:hAnsi="Arial" w:cs="Arial"/>
          <w:sz w:val="22"/>
          <w:szCs w:val="22"/>
        </w:rPr>
        <w:t>ntidad se observan $46.907 millones como presupuesto definitivo, la información del FUT presenta un total de $51.016 millones, generando una diferencia de $4.109 millones, diferencia que se presenta en cada uno de las partes de la cadena presupuestal,</w:t>
      </w:r>
      <w:r w:rsidR="001E3517">
        <w:rPr>
          <w:rFonts w:ascii="Arial" w:hAnsi="Arial" w:cs="Arial"/>
          <w:sz w:val="22"/>
          <w:szCs w:val="22"/>
        </w:rPr>
        <w:t xml:space="preserve"> </w:t>
      </w:r>
      <w:r w:rsidRPr="00E650B2">
        <w:rPr>
          <w:rFonts w:ascii="Arial" w:hAnsi="Arial" w:cs="Arial"/>
          <w:sz w:val="22"/>
          <w:szCs w:val="22"/>
        </w:rPr>
        <w:t xml:space="preserve">(Compromisos, Obligaciones y Pagos), situación que será verificada en la etapa de diagnóstico. </w:t>
      </w:r>
    </w:p>
    <w:p w:rsidR="000018C3" w:rsidRPr="00E650B2" w:rsidRDefault="000018C3" w:rsidP="00E46295">
      <w:pPr>
        <w:jc w:val="both"/>
        <w:rPr>
          <w:rFonts w:ascii="Arial" w:hAnsi="Arial" w:cs="Arial"/>
          <w:sz w:val="22"/>
          <w:szCs w:val="22"/>
        </w:rPr>
      </w:pPr>
    </w:p>
    <w:p w:rsidR="000018C3" w:rsidRPr="00E650B2" w:rsidRDefault="000018C3" w:rsidP="00E46295">
      <w:pPr>
        <w:pStyle w:val="Prrafodelista"/>
        <w:numPr>
          <w:ilvl w:val="2"/>
          <w:numId w:val="22"/>
        </w:numPr>
        <w:jc w:val="both"/>
        <w:rPr>
          <w:rFonts w:ascii="Arial" w:eastAsia="Times New Roman" w:hAnsi="Arial" w:cs="Arial"/>
          <w:b/>
          <w:sz w:val="22"/>
          <w:szCs w:val="22"/>
        </w:rPr>
      </w:pPr>
      <w:r w:rsidRPr="00E650B2">
        <w:rPr>
          <w:rFonts w:ascii="Arial" w:eastAsia="Times New Roman" w:hAnsi="Arial" w:cs="Arial"/>
          <w:b/>
          <w:sz w:val="22"/>
          <w:szCs w:val="22"/>
        </w:rPr>
        <w:t>Cierre Fiscal y de Tesorería</w:t>
      </w:r>
    </w:p>
    <w:p w:rsidR="000018C3" w:rsidRPr="00E650B2" w:rsidRDefault="000018C3" w:rsidP="00E46295">
      <w:pPr>
        <w:jc w:val="both"/>
        <w:rPr>
          <w:rFonts w:ascii="Arial" w:hAnsi="Arial" w:cs="Arial"/>
          <w:sz w:val="22"/>
          <w:szCs w:val="22"/>
        </w:rPr>
      </w:pPr>
    </w:p>
    <w:p w:rsidR="000018C3" w:rsidRPr="00E650B2" w:rsidRDefault="000018C3" w:rsidP="00E46295">
      <w:pPr>
        <w:pStyle w:val="Sinespaciado"/>
        <w:jc w:val="both"/>
        <w:rPr>
          <w:rFonts w:ascii="Arial" w:hAnsi="Arial" w:cs="Arial"/>
        </w:rPr>
      </w:pPr>
      <w:r w:rsidRPr="00E650B2">
        <w:rPr>
          <w:rFonts w:ascii="Arial" w:hAnsi="Arial" w:cs="Arial"/>
        </w:rPr>
        <w:t xml:space="preserve">De acuerdo </w:t>
      </w:r>
      <w:r w:rsidR="001E3517">
        <w:rPr>
          <w:rFonts w:ascii="Arial" w:hAnsi="Arial" w:cs="Arial"/>
        </w:rPr>
        <w:t>con</w:t>
      </w:r>
      <w:r w:rsidRPr="00E650B2">
        <w:rPr>
          <w:rFonts w:ascii="Arial" w:hAnsi="Arial" w:cs="Arial"/>
        </w:rPr>
        <w:t xml:space="preserve"> lo expuesto, el cierre presupuestal y de tesorería del Fondo Local de Salud para la vigencia 2020</w:t>
      </w:r>
      <w:r w:rsidRPr="00E650B2">
        <w:rPr>
          <w:rFonts w:ascii="Arial" w:hAnsi="Arial" w:cs="Arial"/>
          <w:color w:val="FF0000"/>
        </w:rPr>
        <w:t xml:space="preserve"> </w:t>
      </w:r>
      <w:r w:rsidRPr="00E650B2">
        <w:rPr>
          <w:rFonts w:ascii="Arial" w:hAnsi="Arial" w:cs="Arial"/>
        </w:rPr>
        <w:t>mostró lo siguiente:</w:t>
      </w:r>
    </w:p>
    <w:p w:rsidR="000018C3" w:rsidRPr="00E650B2" w:rsidRDefault="006304E5" w:rsidP="00E46295">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0018C3" w:rsidRPr="00E650B2">
        <w:rPr>
          <w:rFonts w:ascii="Arial" w:eastAsia="Times New Roman" w:hAnsi="Arial" w:cs="Arial"/>
          <w:color w:val="000000"/>
          <w:sz w:val="18"/>
          <w:szCs w:val="18"/>
          <w:lang w:val="es-CO" w:eastAsia="es-CO"/>
        </w:rPr>
        <w:t xml:space="preserve"> </w:t>
      </w:r>
      <w:r w:rsidR="000018C3" w:rsidRPr="00E650B2">
        <w:rPr>
          <w:rFonts w:ascii="Arial" w:eastAsia="Times New Roman" w:hAnsi="Arial" w:cs="Arial"/>
          <w:color w:val="000000"/>
          <w:sz w:val="18"/>
          <w:szCs w:val="18"/>
          <w:lang w:val="es-CO" w:eastAsia="es-CO"/>
        </w:rPr>
        <w:tab/>
      </w:r>
      <w:r w:rsidR="000018C3" w:rsidRPr="00E650B2">
        <w:rPr>
          <w:rFonts w:ascii="Arial" w:eastAsia="Times New Roman" w:hAnsi="Arial" w:cs="Arial"/>
          <w:color w:val="000000"/>
          <w:sz w:val="18"/>
          <w:szCs w:val="18"/>
          <w:lang w:val="es-CO" w:eastAsia="es-CO"/>
        </w:rPr>
        <w:tab/>
      </w:r>
      <w:r w:rsidR="000018C3" w:rsidRPr="00E650B2">
        <w:rPr>
          <w:rFonts w:ascii="Arial" w:eastAsia="Times New Roman" w:hAnsi="Arial" w:cs="Arial"/>
          <w:color w:val="000000"/>
          <w:sz w:val="18"/>
          <w:szCs w:val="18"/>
          <w:lang w:val="es-CO" w:eastAsia="es-CO"/>
        </w:rPr>
        <w:tab/>
      </w:r>
    </w:p>
    <w:p w:rsidR="000018C3" w:rsidRPr="00E650B2" w:rsidRDefault="000018C3" w:rsidP="00E46295">
      <w:pPr>
        <w:jc w:val="center"/>
        <w:rPr>
          <w:rFonts w:ascii="Arial" w:hAnsi="Arial" w:cs="Arial"/>
          <w:b/>
          <w:sz w:val="22"/>
          <w:szCs w:val="22"/>
        </w:rPr>
      </w:pPr>
      <w:r w:rsidRPr="00E650B2">
        <w:rPr>
          <w:rFonts w:ascii="Arial" w:hAnsi="Arial" w:cs="Arial"/>
          <w:b/>
          <w:sz w:val="22"/>
          <w:szCs w:val="22"/>
        </w:rPr>
        <w:t>Tabla No 5</w:t>
      </w:r>
    </w:p>
    <w:p w:rsidR="000018C3" w:rsidRPr="00E650B2" w:rsidRDefault="000018C3" w:rsidP="00E46295">
      <w:pPr>
        <w:jc w:val="center"/>
        <w:rPr>
          <w:rFonts w:ascii="Arial" w:hAnsi="Arial" w:cs="Arial"/>
          <w:b/>
          <w:sz w:val="22"/>
          <w:szCs w:val="22"/>
        </w:rPr>
      </w:pPr>
      <w:r w:rsidRPr="00E650B2">
        <w:rPr>
          <w:rFonts w:ascii="Arial" w:eastAsia="Times New Roman" w:hAnsi="Arial" w:cs="Arial"/>
          <w:color w:val="000000"/>
          <w:sz w:val="18"/>
          <w:szCs w:val="18"/>
          <w:lang w:val="es-CO" w:eastAsia="es-CO"/>
        </w:rPr>
        <w:t>Cifras en Millones de $</w:t>
      </w:r>
    </w:p>
    <w:tbl>
      <w:tblPr>
        <w:tblW w:w="4431" w:type="dxa"/>
        <w:jc w:val="center"/>
        <w:tblCellMar>
          <w:left w:w="70" w:type="dxa"/>
          <w:right w:w="70" w:type="dxa"/>
        </w:tblCellMar>
        <w:tblLook w:val="04A0" w:firstRow="1" w:lastRow="0" w:firstColumn="1" w:lastColumn="0" w:noHBand="0" w:noVBand="1"/>
      </w:tblPr>
      <w:tblGrid>
        <w:gridCol w:w="2182"/>
        <w:gridCol w:w="2249"/>
      </w:tblGrid>
      <w:tr w:rsidR="000018C3" w:rsidRPr="00E650B2" w:rsidTr="001E3517">
        <w:trPr>
          <w:trHeight w:val="259"/>
          <w:tblHeader/>
          <w:jc w:val="center"/>
        </w:trPr>
        <w:tc>
          <w:tcPr>
            <w:tcW w:w="4431" w:type="dxa"/>
            <w:gridSpan w:val="2"/>
            <w:tcBorders>
              <w:top w:val="nil"/>
              <w:left w:val="single" w:sz="8" w:space="0" w:color="auto"/>
              <w:bottom w:val="single" w:sz="8" w:space="0" w:color="auto"/>
              <w:right w:val="single" w:sz="8" w:space="0" w:color="000000"/>
            </w:tcBorders>
            <w:shd w:val="clear" w:color="auto" w:fill="666699"/>
            <w:noWrap/>
            <w:vAlign w:val="center"/>
            <w:hideMark/>
          </w:tcPr>
          <w:p w:rsidR="000018C3" w:rsidRPr="00E650B2" w:rsidRDefault="000018C3" w:rsidP="00E46295">
            <w:pPr>
              <w:rPr>
                <w:rFonts w:ascii="Arial" w:eastAsia="Times New Roman" w:hAnsi="Arial" w:cs="Arial"/>
                <w:b/>
                <w:bCs/>
                <w:color w:val="FFFFFF"/>
                <w:sz w:val="16"/>
                <w:szCs w:val="16"/>
                <w:lang w:val="es-CO" w:eastAsia="es-CO"/>
              </w:rPr>
            </w:pPr>
            <w:r w:rsidRPr="00E650B2">
              <w:rPr>
                <w:rFonts w:ascii="Arial" w:eastAsia="Times New Roman" w:hAnsi="Arial" w:cs="Arial"/>
                <w:b/>
                <w:bCs/>
                <w:color w:val="FFFFFF"/>
                <w:sz w:val="16"/>
                <w:szCs w:val="16"/>
                <w:lang w:val="es-CO" w:eastAsia="es-CO"/>
              </w:rPr>
              <w:t>(En millones de pesos)</w:t>
            </w:r>
          </w:p>
        </w:tc>
      </w:tr>
      <w:tr w:rsidR="000018C3" w:rsidRPr="00E650B2" w:rsidTr="001E3517">
        <w:trPr>
          <w:trHeight w:val="276"/>
          <w:tblHeader/>
          <w:jc w:val="center"/>
        </w:trPr>
        <w:tc>
          <w:tcPr>
            <w:tcW w:w="2182" w:type="dxa"/>
            <w:vMerge w:val="restart"/>
            <w:tcBorders>
              <w:top w:val="nil"/>
              <w:left w:val="single" w:sz="8" w:space="0" w:color="666699"/>
              <w:bottom w:val="single" w:sz="8" w:space="0" w:color="666699"/>
              <w:right w:val="single" w:sz="8" w:space="0" w:color="60497A"/>
            </w:tcBorders>
            <w:shd w:val="clear" w:color="auto" w:fill="CCCCFF"/>
            <w:noWrap/>
            <w:vAlign w:val="center"/>
            <w:hideMark/>
          </w:tcPr>
          <w:p w:rsidR="000018C3" w:rsidRPr="00E650B2" w:rsidRDefault="000018C3" w:rsidP="00E46295">
            <w:pPr>
              <w:jc w:val="center"/>
              <w:rPr>
                <w:rFonts w:ascii="Arial" w:eastAsia="Times New Roman" w:hAnsi="Arial" w:cs="Arial"/>
                <w:b/>
                <w:bCs/>
                <w:color w:val="000000"/>
                <w:sz w:val="16"/>
                <w:szCs w:val="16"/>
                <w:lang w:val="es-CO" w:eastAsia="es-CO"/>
              </w:rPr>
            </w:pPr>
            <w:r w:rsidRPr="00E650B2">
              <w:rPr>
                <w:rFonts w:ascii="Arial" w:eastAsia="Times New Roman" w:hAnsi="Arial" w:cs="Arial"/>
                <w:b/>
                <w:bCs/>
                <w:color w:val="000000"/>
                <w:sz w:val="16"/>
                <w:szCs w:val="16"/>
                <w:lang w:val="es-CO" w:eastAsia="es-CO"/>
              </w:rPr>
              <w:t>Concepto</w:t>
            </w:r>
          </w:p>
        </w:tc>
        <w:tc>
          <w:tcPr>
            <w:tcW w:w="2249" w:type="dxa"/>
            <w:vMerge w:val="restart"/>
            <w:tcBorders>
              <w:top w:val="nil"/>
              <w:left w:val="single" w:sz="8" w:space="0" w:color="60497A"/>
              <w:bottom w:val="single" w:sz="8" w:space="0" w:color="60497A"/>
              <w:right w:val="single" w:sz="8" w:space="0" w:color="60497A"/>
            </w:tcBorders>
            <w:shd w:val="clear" w:color="auto" w:fill="CCCCFF"/>
            <w:vAlign w:val="center"/>
            <w:hideMark/>
          </w:tcPr>
          <w:p w:rsidR="000018C3" w:rsidRPr="00E650B2" w:rsidRDefault="000018C3" w:rsidP="00E46295">
            <w:pPr>
              <w:jc w:val="center"/>
              <w:rPr>
                <w:rFonts w:ascii="Arial" w:eastAsia="Times New Roman" w:hAnsi="Arial" w:cs="Arial"/>
                <w:b/>
                <w:bCs/>
                <w:color w:val="000000"/>
                <w:sz w:val="16"/>
                <w:szCs w:val="16"/>
                <w:lang w:val="es-CO" w:eastAsia="es-CO"/>
              </w:rPr>
            </w:pPr>
            <w:r w:rsidRPr="00E650B2">
              <w:rPr>
                <w:rFonts w:ascii="Arial" w:eastAsia="Times New Roman" w:hAnsi="Arial" w:cs="Arial"/>
                <w:b/>
                <w:bCs/>
                <w:color w:val="000000"/>
                <w:sz w:val="16"/>
                <w:szCs w:val="16"/>
                <w:lang w:val="es-CO" w:eastAsia="es-CO"/>
              </w:rPr>
              <w:t>valor</w:t>
            </w:r>
          </w:p>
        </w:tc>
      </w:tr>
      <w:tr w:rsidR="000018C3" w:rsidRPr="00E650B2" w:rsidTr="001E3517">
        <w:trPr>
          <w:trHeight w:val="276"/>
          <w:tblHeader/>
          <w:jc w:val="center"/>
        </w:trPr>
        <w:tc>
          <w:tcPr>
            <w:tcW w:w="0" w:type="auto"/>
            <w:vMerge/>
            <w:tcBorders>
              <w:top w:val="nil"/>
              <w:left w:val="single" w:sz="8" w:space="0" w:color="666699"/>
              <w:bottom w:val="single" w:sz="8" w:space="0" w:color="666699"/>
              <w:right w:val="single" w:sz="8" w:space="0" w:color="60497A"/>
            </w:tcBorders>
            <w:vAlign w:val="center"/>
            <w:hideMark/>
          </w:tcPr>
          <w:p w:rsidR="000018C3" w:rsidRPr="00E650B2" w:rsidRDefault="000018C3" w:rsidP="00E46295">
            <w:pPr>
              <w:rPr>
                <w:rFonts w:ascii="Arial" w:eastAsia="Times New Roman" w:hAnsi="Arial" w:cs="Arial"/>
                <w:b/>
                <w:bCs/>
                <w:color w:val="000000"/>
                <w:sz w:val="16"/>
                <w:szCs w:val="16"/>
                <w:lang w:val="es-CO" w:eastAsia="es-CO"/>
              </w:rPr>
            </w:pPr>
          </w:p>
        </w:tc>
        <w:tc>
          <w:tcPr>
            <w:tcW w:w="0" w:type="auto"/>
            <w:vMerge/>
            <w:tcBorders>
              <w:top w:val="nil"/>
              <w:left w:val="single" w:sz="8" w:space="0" w:color="60497A"/>
              <w:bottom w:val="single" w:sz="8" w:space="0" w:color="60497A"/>
              <w:right w:val="single" w:sz="8" w:space="0" w:color="60497A"/>
            </w:tcBorders>
            <w:vAlign w:val="center"/>
            <w:hideMark/>
          </w:tcPr>
          <w:p w:rsidR="000018C3" w:rsidRPr="00E650B2" w:rsidRDefault="000018C3" w:rsidP="00E46295">
            <w:pPr>
              <w:rPr>
                <w:rFonts w:ascii="Arial" w:eastAsia="Times New Roman" w:hAnsi="Arial" w:cs="Arial"/>
                <w:b/>
                <w:bCs/>
                <w:color w:val="000000"/>
                <w:sz w:val="16"/>
                <w:szCs w:val="16"/>
                <w:lang w:val="es-CO" w:eastAsia="es-CO"/>
              </w:rPr>
            </w:pPr>
          </w:p>
        </w:tc>
      </w:tr>
      <w:tr w:rsidR="000018C3" w:rsidRPr="00E650B2" w:rsidTr="000E01CD">
        <w:trPr>
          <w:trHeight w:val="246"/>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1. Ingresos (Recaudados)</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51.475</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2. Gastos (Comprometidos)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42.505</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3. Gastos (Obligados)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38.374</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4. Pagos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35.056</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Déficit o superávit ( 1 ) - ( 2 )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 xml:space="preserve">8.970 </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lastRenderedPageBreak/>
              <w:t xml:space="preserve"> Reservas ( 2 ) - ( 3 )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7.131</w:t>
            </w:r>
          </w:p>
        </w:tc>
      </w:tr>
      <w:tr w:rsidR="000018C3" w:rsidRPr="00E650B2" w:rsidTr="000E01CD">
        <w:trPr>
          <w:trHeight w:val="259"/>
          <w:jc w:val="center"/>
        </w:trPr>
        <w:tc>
          <w:tcPr>
            <w:tcW w:w="2182" w:type="dxa"/>
            <w:tcBorders>
              <w:top w:val="nil"/>
              <w:left w:val="single" w:sz="8" w:space="0" w:color="666699"/>
              <w:bottom w:val="single" w:sz="8" w:space="0" w:color="666699"/>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Cuentas por pagar ( 3 ) - ( 4 )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 xml:space="preserve">3.318 </w:t>
            </w:r>
          </w:p>
        </w:tc>
      </w:tr>
      <w:tr w:rsidR="000018C3" w:rsidRPr="00E650B2" w:rsidTr="000E01CD">
        <w:trPr>
          <w:trHeight w:val="259"/>
          <w:jc w:val="center"/>
        </w:trPr>
        <w:tc>
          <w:tcPr>
            <w:tcW w:w="2182" w:type="dxa"/>
            <w:tcBorders>
              <w:top w:val="nil"/>
              <w:left w:val="single" w:sz="8" w:space="0" w:color="666699"/>
              <w:bottom w:val="single" w:sz="8" w:space="0" w:color="60497A"/>
              <w:right w:val="nil"/>
            </w:tcBorders>
            <w:noWrap/>
            <w:vAlign w:val="center"/>
            <w:hideMark/>
          </w:tcPr>
          <w:p w:rsidR="000018C3" w:rsidRPr="00E650B2" w:rsidRDefault="000018C3" w:rsidP="00E46295">
            <w:pPr>
              <w:jc w:val="both"/>
              <w:rPr>
                <w:rFonts w:ascii="Arial" w:eastAsia="Times New Roman" w:hAnsi="Arial" w:cs="Arial"/>
                <w:sz w:val="16"/>
                <w:szCs w:val="16"/>
                <w:lang w:val="es-CO" w:eastAsia="es-CO"/>
              </w:rPr>
            </w:pPr>
            <w:r w:rsidRPr="00E650B2">
              <w:rPr>
                <w:rFonts w:ascii="Arial" w:eastAsia="Times New Roman" w:hAnsi="Arial" w:cs="Arial"/>
                <w:sz w:val="16"/>
                <w:szCs w:val="16"/>
                <w:lang w:val="es-CO" w:eastAsia="es-CO"/>
              </w:rPr>
              <w:t xml:space="preserve"> Saldo en Caja y Bancos ( 1 ) - ( 4 ) </w:t>
            </w:r>
          </w:p>
        </w:tc>
        <w:tc>
          <w:tcPr>
            <w:tcW w:w="2249" w:type="dxa"/>
            <w:tcBorders>
              <w:top w:val="nil"/>
              <w:left w:val="single" w:sz="8" w:space="0" w:color="60497A"/>
              <w:bottom w:val="single" w:sz="8" w:space="0" w:color="60497A"/>
              <w:right w:val="single" w:sz="8" w:space="0" w:color="60497A"/>
            </w:tcBorders>
            <w:noWrap/>
            <w:vAlign w:val="center"/>
            <w:hideMark/>
          </w:tcPr>
          <w:p w:rsidR="000018C3" w:rsidRPr="00E650B2" w:rsidRDefault="0011291E" w:rsidP="00E46295">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000018C3" w:rsidRPr="00E650B2">
              <w:rPr>
                <w:rFonts w:ascii="Arial" w:eastAsia="Times New Roman" w:hAnsi="Arial" w:cs="Arial"/>
                <w:sz w:val="16"/>
                <w:szCs w:val="16"/>
                <w:lang w:val="es-CO" w:eastAsia="es-CO"/>
              </w:rPr>
              <w:t xml:space="preserve">5.970 </w:t>
            </w:r>
          </w:p>
        </w:tc>
      </w:tr>
    </w:tbl>
    <w:p w:rsidR="001E3517" w:rsidRDefault="000018C3" w:rsidP="001E3517">
      <w:pPr>
        <w:jc w:val="center"/>
        <w:rPr>
          <w:rFonts w:ascii="Arial" w:hAnsi="Arial" w:cs="Arial"/>
          <w:sz w:val="18"/>
          <w:szCs w:val="18"/>
        </w:rPr>
      </w:pPr>
      <w:r w:rsidRPr="00E650B2">
        <w:rPr>
          <w:rFonts w:ascii="Arial" w:hAnsi="Arial" w:cs="Arial"/>
          <w:sz w:val="18"/>
          <w:szCs w:val="18"/>
        </w:rPr>
        <w:t xml:space="preserve">Fuente: Ejecución Presupuestal FLS- reportada a través del CHIP. </w:t>
      </w:r>
    </w:p>
    <w:p w:rsidR="000018C3" w:rsidRPr="00E650B2" w:rsidRDefault="000018C3" w:rsidP="001E3517">
      <w:pPr>
        <w:jc w:val="center"/>
        <w:rPr>
          <w:rFonts w:ascii="Arial" w:hAnsi="Arial" w:cs="Arial"/>
          <w:sz w:val="18"/>
          <w:szCs w:val="18"/>
        </w:rPr>
      </w:pPr>
      <w:r w:rsidRPr="00E650B2">
        <w:rPr>
          <w:rFonts w:ascii="Arial" w:hAnsi="Arial" w:cs="Arial"/>
          <w:sz w:val="18"/>
          <w:szCs w:val="18"/>
        </w:rPr>
        <w:t>Corte diciembre 2020</w:t>
      </w:r>
    </w:p>
    <w:p w:rsidR="000018C3" w:rsidRPr="00E650B2" w:rsidRDefault="000018C3" w:rsidP="00E46295">
      <w:pPr>
        <w:jc w:val="center"/>
        <w:rPr>
          <w:rFonts w:ascii="Arial" w:hAnsi="Arial" w:cs="Arial"/>
          <w:sz w:val="18"/>
          <w:szCs w:val="18"/>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En resumen, la </w:t>
      </w:r>
      <w:r w:rsidR="001E3517">
        <w:rPr>
          <w:rFonts w:ascii="Arial" w:hAnsi="Arial" w:cs="Arial"/>
          <w:sz w:val="22"/>
          <w:szCs w:val="22"/>
        </w:rPr>
        <w:t>E</w:t>
      </w:r>
      <w:r w:rsidRPr="00E650B2">
        <w:rPr>
          <w:rFonts w:ascii="Arial" w:hAnsi="Arial" w:cs="Arial"/>
          <w:sz w:val="22"/>
          <w:szCs w:val="22"/>
        </w:rPr>
        <w:t>ntidad para el sector salud durante la vigencia 2020 recaudó ingresos por $51.475 millones, comprometió recursos $42.505 millones, generó obligaciones por $38.374 millones y efectuó pagos por $35.056 millones, generando así un superávit presupuestal de $8.970 millones, debiendo entonces constituir reservas presupuestales por $7.131 millones y cuentas por pagar por $3.318 millones, valores que no son coherentes con los actos administrativos de constitución respectivos</w:t>
      </w:r>
      <w:r w:rsidR="001E3517">
        <w:rPr>
          <w:rFonts w:ascii="Arial" w:hAnsi="Arial" w:cs="Arial"/>
          <w:sz w:val="22"/>
          <w:szCs w:val="22"/>
        </w:rPr>
        <w:t xml:space="preserve"> </w:t>
      </w:r>
      <w:r w:rsidRPr="00E650B2">
        <w:rPr>
          <w:rFonts w:ascii="Arial" w:hAnsi="Arial" w:cs="Arial"/>
          <w:sz w:val="22"/>
          <w:szCs w:val="22"/>
        </w:rPr>
        <w:t>(Resolución 010 del 14 de enero de 2021, por el cual se constituyen las reservas presupuestales de la secretaria de salud por $4.108 millones; Resolución No 05 del 6 de enero de 2021, por la cual se constituyen las cuentas por pagar del sector salud por $3.268 millones).</w:t>
      </w:r>
      <w:r w:rsidR="006304E5">
        <w:rPr>
          <w:rFonts w:ascii="Arial" w:hAnsi="Arial" w:cs="Arial"/>
          <w:sz w:val="22"/>
          <w:szCs w:val="22"/>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Con base en la información reportada por el Departamento de Caquetá, el superávit al cierre de 2020 ascendió a $8.970 millones, los cuales fueron incorporados en la vigencia 2021 mediante el </w:t>
      </w:r>
      <w:r w:rsidR="001E3517">
        <w:rPr>
          <w:rFonts w:ascii="Arial" w:hAnsi="Arial" w:cs="Arial"/>
          <w:sz w:val="22"/>
          <w:szCs w:val="22"/>
        </w:rPr>
        <w:t>D</w:t>
      </w:r>
      <w:r w:rsidRPr="00E650B2">
        <w:rPr>
          <w:rFonts w:ascii="Arial" w:hAnsi="Arial" w:cs="Arial"/>
          <w:sz w:val="22"/>
          <w:szCs w:val="22"/>
        </w:rPr>
        <w:t xml:space="preserve">ecreto 027 del 15 de enero de 2021, es de aclarar que el valor adicionado en el </w:t>
      </w:r>
      <w:r w:rsidR="001E3517">
        <w:rPr>
          <w:rFonts w:ascii="Arial" w:hAnsi="Arial" w:cs="Arial"/>
          <w:sz w:val="22"/>
          <w:szCs w:val="22"/>
        </w:rPr>
        <w:t>D</w:t>
      </w:r>
      <w:r w:rsidRPr="00E650B2">
        <w:rPr>
          <w:rFonts w:ascii="Arial" w:hAnsi="Arial" w:cs="Arial"/>
          <w:sz w:val="22"/>
          <w:szCs w:val="22"/>
        </w:rPr>
        <w:t>ecreto es inferior al valor registrado en el cierre (diferencia de $336 millones), situación que deberá ser evaluada en la etapa de diagnóstico</w:t>
      </w:r>
      <w:r w:rsidR="001E3517">
        <w:rPr>
          <w:rFonts w:ascii="Arial" w:hAnsi="Arial" w:cs="Arial"/>
          <w:sz w:val="22"/>
          <w:szCs w:val="22"/>
        </w:rPr>
        <w:t>.</w:t>
      </w:r>
      <w:r w:rsidR="006304E5">
        <w:rPr>
          <w:rFonts w:ascii="Arial" w:hAnsi="Arial" w:cs="Arial"/>
          <w:sz w:val="22"/>
          <w:szCs w:val="22"/>
        </w:rPr>
        <w:t xml:space="preserve"> </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Por otra parte, con relación a la ejecución de reservas constituidas al cierre de la vigencia 2019, de acuerdo a la información entregada por el Departamento, al finalizar la vigencia 2020 se registraron pagos por $2.729 millones, correspondiente al 57% de la apropiación inicial, </w:t>
      </w:r>
      <w:r w:rsidR="006C5F04" w:rsidRPr="00E650B2">
        <w:rPr>
          <w:rFonts w:ascii="Arial" w:hAnsi="Arial" w:cs="Arial"/>
          <w:sz w:val="22"/>
          <w:szCs w:val="22"/>
        </w:rPr>
        <w:t xml:space="preserve">frente a lo cual cabe destacar </w:t>
      </w:r>
      <w:r w:rsidRPr="00E650B2">
        <w:rPr>
          <w:rFonts w:ascii="Arial" w:hAnsi="Arial" w:cs="Arial"/>
          <w:sz w:val="22"/>
          <w:szCs w:val="22"/>
        </w:rPr>
        <w:t xml:space="preserve">que la </w:t>
      </w:r>
      <w:r w:rsidR="004E34A8">
        <w:rPr>
          <w:rFonts w:ascii="Arial" w:hAnsi="Arial" w:cs="Arial"/>
          <w:sz w:val="22"/>
          <w:szCs w:val="22"/>
        </w:rPr>
        <w:t>E</w:t>
      </w:r>
      <w:r w:rsidRPr="00E650B2">
        <w:rPr>
          <w:rFonts w:ascii="Arial" w:hAnsi="Arial" w:cs="Arial"/>
          <w:sz w:val="22"/>
          <w:szCs w:val="22"/>
        </w:rPr>
        <w:t xml:space="preserve">ntidad reporta cancelación de reservas por $1.889 millones, por lo que el porcentaje de ejecución aumenta a 92.8%. Así mismo, frente a las Cuentas por Pagar constituidas al cierre de la vigencia 2019, con base en la </w:t>
      </w:r>
      <w:r w:rsidR="006C5F04" w:rsidRPr="00E650B2">
        <w:rPr>
          <w:rFonts w:ascii="Arial" w:hAnsi="Arial" w:cs="Arial"/>
          <w:sz w:val="22"/>
          <w:szCs w:val="22"/>
        </w:rPr>
        <w:t xml:space="preserve">información </w:t>
      </w:r>
      <w:r w:rsidRPr="00E650B2">
        <w:rPr>
          <w:rFonts w:ascii="Arial" w:hAnsi="Arial" w:cs="Arial"/>
          <w:sz w:val="22"/>
          <w:szCs w:val="22"/>
        </w:rPr>
        <w:t xml:space="preserve">suministrada por la </w:t>
      </w:r>
      <w:r w:rsidR="00BA2D2F">
        <w:rPr>
          <w:rFonts w:ascii="Arial" w:hAnsi="Arial" w:cs="Arial"/>
          <w:sz w:val="22"/>
          <w:szCs w:val="22"/>
        </w:rPr>
        <w:t>E</w:t>
      </w:r>
      <w:r w:rsidRPr="00E650B2">
        <w:rPr>
          <w:rFonts w:ascii="Arial" w:hAnsi="Arial" w:cs="Arial"/>
          <w:sz w:val="22"/>
          <w:szCs w:val="22"/>
        </w:rPr>
        <w:t xml:space="preserve">ntidad </w:t>
      </w:r>
      <w:r w:rsidR="00BA2D2F">
        <w:rPr>
          <w:rFonts w:ascii="Arial" w:hAnsi="Arial" w:cs="Arial"/>
          <w:sz w:val="22"/>
          <w:szCs w:val="22"/>
        </w:rPr>
        <w:t>T</w:t>
      </w:r>
      <w:r w:rsidRPr="00E650B2">
        <w:rPr>
          <w:rFonts w:ascii="Arial" w:hAnsi="Arial" w:cs="Arial"/>
          <w:sz w:val="22"/>
          <w:szCs w:val="22"/>
        </w:rPr>
        <w:t>erritorial, se evidencia una ejecución del 100% correspondiente a pagos efectuados del orden de $2.105 millones, teniendo en cu</w:t>
      </w:r>
      <w:r w:rsidR="006C5F04" w:rsidRPr="00E650B2">
        <w:rPr>
          <w:rFonts w:ascii="Arial" w:hAnsi="Arial" w:cs="Arial"/>
          <w:sz w:val="22"/>
          <w:szCs w:val="22"/>
        </w:rPr>
        <w:t>e</w:t>
      </w:r>
      <w:r w:rsidRPr="00E650B2">
        <w:rPr>
          <w:rFonts w:ascii="Arial" w:hAnsi="Arial" w:cs="Arial"/>
          <w:sz w:val="22"/>
          <w:szCs w:val="22"/>
        </w:rPr>
        <w:t xml:space="preserve">nta la cancelación de cuentas por $27.4 millones.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Se </w:t>
      </w:r>
      <w:r w:rsidR="0041046F" w:rsidRPr="00E650B2">
        <w:rPr>
          <w:rFonts w:ascii="Arial" w:hAnsi="Arial" w:cs="Arial"/>
          <w:sz w:val="22"/>
          <w:szCs w:val="22"/>
        </w:rPr>
        <w:t>evidencia,</w:t>
      </w:r>
      <w:r w:rsidRPr="00E650B2">
        <w:rPr>
          <w:rFonts w:ascii="Arial" w:hAnsi="Arial" w:cs="Arial"/>
          <w:sz w:val="22"/>
          <w:szCs w:val="22"/>
        </w:rPr>
        <w:t xml:space="preserve"> además, que fueron ejecutadas el 100% de las vigencias expiradas constituidas durante la vigencia 2019 para el sector salud, las cuales estuvieron respaldadas por </w:t>
      </w:r>
      <w:r w:rsidR="00BA345F" w:rsidRPr="00E650B2">
        <w:rPr>
          <w:rFonts w:ascii="Arial" w:hAnsi="Arial" w:cs="Arial"/>
          <w:sz w:val="22"/>
          <w:szCs w:val="22"/>
        </w:rPr>
        <w:t xml:space="preserve">el </w:t>
      </w:r>
      <w:r w:rsidRPr="00E650B2">
        <w:rPr>
          <w:rFonts w:ascii="Arial" w:hAnsi="Arial" w:cs="Arial"/>
          <w:sz w:val="22"/>
          <w:szCs w:val="22"/>
        </w:rPr>
        <w:t xml:space="preserve">siguiente acto administrativos </w:t>
      </w:r>
      <w:r w:rsidRPr="00E650B2">
        <w:rPr>
          <w:rFonts w:ascii="Arial" w:hAnsi="Arial" w:cs="Arial"/>
          <w:i/>
          <w:sz w:val="22"/>
          <w:szCs w:val="22"/>
        </w:rPr>
        <w:t>RESOLUCIÓN 1334 DEL 16/12/2020</w:t>
      </w:r>
      <w:r w:rsidR="00BA345F" w:rsidRPr="00E650B2">
        <w:rPr>
          <w:rFonts w:ascii="Arial" w:hAnsi="Arial" w:cs="Arial"/>
          <w:sz w:val="22"/>
          <w:szCs w:val="22"/>
        </w:rPr>
        <w:t>;</w:t>
      </w:r>
      <w:r w:rsidRPr="00E650B2">
        <w:rPr>
          <w:rFonts w:ascii="Arial" w:hAnsi="Arial" w:cs="Arial"/>
          <w:sz w:val="22"/>
          <w:szCs w:val="22"/>
        </w:rPr>
        <w:t xml:space="preserve"> de igual forma el secretario técnico de presupuesto del </w:t>
      </w:r>
      <w:r w:rsidR="00BA2D2F">
        <w:rPr>
          <w:rFonts w:ascii="Arial" w:hAnsi="Arial" w:cs="Arial"/>
          <w:sz w:val="22"/>
          <w:szCs w:val="22"/>
        </w:rPr>
        <w:t>D</w:t>
      </w:r>
      <w:r w:rsidRPr="00E650B2">
        <w:rPr>
          <w:rFonts w:ascii="Arial" w:hAnsi="Arial" w:cs="Arial"/>
          <w:sz w:val="22"/>
          <w:szCs w:val="22"/>
        </w:rPr>
        <w:t>epartamento de Caquetá certifica que para la vigencia 2021 no existen vigencias expiradas.</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Con respecto a la constitución de reservas presupuestales, cabe precisar que las mismas deben constituirse de manera excepcional ante la ocurrencia de eventos imprevisibles que impidan la ejecución de los recursos dentro de la vigencia, por lo cual, dicha circunstancia será objeto de verificación para poder establecer si su causa estaría relacionada a debilidades en los procesos de planeación financiera o contractual.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lastRenderedPageBreak/>
        <w:t>Ahora bien, con corte a junio de 2021 la ejecución de reservas constituidas al cierre de 2020 ($2.424) y de cuentas por pagar ($3.318) alcanza el 100% y el 99%</w:t>
      </w:r>
      <w:r w:rsidR="00BA345F" w:rsidRPr="00E650B2">
        <w:rPr>
          <w:rFonts w:ascii="Arial" w:hAnsi="Arial" w:cs="Arial"/>
          <w:sz w:val="22"/>
          <w:szCs w:val="22"/>
        </w:rPr>
        <w:t xml:space="preserve"> respectivamente</w:t>
      </w:r>
      <w:r w:rsidRPr="00E650B2">
        <w:rPr>
          <w:rFonts w:ascii="Arial" w:hAnsi="Arial" w:cs="Arial"/>
          <w:sz w:val="22"/>
          <w:szCs w:val="22"/>
        </w:rPr>
        <w:t>, lo anterior descontando la cancelación tanto de reservas como de cuentas por pagar</w:t>
      </w:r>
      <w:r w:rsidR="00BA345F" w:rsidRPr="00E650B2">
        <w:rPr>
          <w:rFonts w:ascii="Arial" w:hAnsi="Arial" w:cs="Arial"/>
          <w:sz w:val="22"/>
          <w:szCs w:val="22"/>
        </w:rPr>
        <w:t>, como se expresó anteriormente</w:t>
      </w:r>
      <w:r w:rsidRPr="00E650B2">
        <w:rPr>
          <w:rFonts w:ascii="Arial" w:hAnsi="Arial" w:cs="Arial"/>
          <w:sz w:val="22"/>
          <w:szCs w:val="22"/>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De otro lado, según el reporte del formato FUT_ Tesorería_ Fondo _ Salud al cierre de la vigencia 2020</w:t>
      </w:r>
      <w:r w:rsidRPr="00BA2D2F">
        <w:rPr>
          <w:rFonts w:ascii="Arial" w:hAnsi="Arial" w:cs="Arial"/>
          <w:sz w:val="22"/>
          <w:szCs w:val="22"/>
        </w:rPr>
        <w:t xml:space="preserve">, </w:t>
      </w:r>
      <w:r w:rsidRPr="00E650B2">
        <w:rPr>
          <w:rFonts w:ascii="Arial" w:hAnsi="Arial" w:cs="Arial"/>
          <w:sz w:val="22"/>
          <w:szCs w:val="22"/>
        </w:rPr>
        <w:t xml:space="preserve">la </w:t>
      </w:r>
      <w:r w:rsidR="00BA2D2F">
        <w:rPr>
          <w:rFonts w:ascii="Arial" w:hAnsi="Arial" w:cs="Arial"/>
          <w:sz w:val="22"/>
          <w:szCs w:val="22"/>
        </w:rPr>
        <w:t>E</w:t>
      </w:r>
      <w:r w:rsidRPr="00E650B2">
        <w:rPr>
          <w:rFonts w:ascii="Arial" w:hAnsi="Arial" w:cs="Arial"/>
          <w:sz w:val="22"/>
          <w:szCs w:val="22"/>
        </w:rPr>
        <w:t xml:space="preserve">ntidad </w:t>
      </w:r>
      <w:r w:rsidR="00BA2D2F">
        <w:rPr>
          <w:rFonts w:ascii="Arial" w:hAnsi="Arial" w:cs="Arial"/>
          <w:sz w:val="22"/>
          <w:szCs w:val="22"/>
        </w:rPr>
        <w:t>T</w:t>
      </w:r>
      <w:r w:rsidRPr="00E650B2">
        <w:rPr>
          <w:rFonts w:ascii="Arial" w:hAnsi="Arial" w:cs="Arial"/>
          <w:sz w:val="22"/>
          <w:szCs w:val="22"/>
        </w:rPr>
        <w:t xml:space="preserve">erritorial contaba con saldos en las cuentas maestras de salud y otras cuentas de </w:t>
      </w:r>
      <w:r w:rsidR="0011291E">
        <w:rPr>
          <w:rFonts w:ascii="Arial" w:hAnsi="Arial" w:cs="Arial"/>
          <w:sz w:val="22"/>
          <w:szCs w:val="22"/>
        </w:rPr>
        <w:t>$</w:t>
      </w:r>
      <w:r w:rsidRPr="00E650B2">
        <w:rPr>
          <w:rFonts w:ascii="Arial" w:hAnsi="Arial" w:cs="Arial"/>
          <w:sz w:val="22"/>
          <w:szCs w:val="22"/>
        </w:rPr>
        <w:t xml:space="preserve">15.574 millones, como se evidencia en la siguiente tabla: </w:t>
      </w:r>
    </w:p>
    <w:p w:rsidR="000018C3" w:rsidRPr="00E650B2" w:rsidRDefault="000018C3" w:rsidP="00E46295">
      <w:pPr>
        <w:ind w:left="2832" w:firstLine="708"/>
        <w:jc w:val="both"/>
        <w:rPr>
          <w:rFonts w:ascii="Arial" w:hAnsi="Arial" w:cs="Arial"/>
          <w:sz w:val="22"/>
          <w:szCs w:val="22"/>
        </w:rPr>
      </w:pPr>
    </w:p>
    <w:tbl>
      <w:tblPr>
        <w:tblStyle w:val="Tablanormal2"/>
        <w:tblW w:w="0" w:type="auto"/>
        <w:jc w:val="center"/>
        <w:tblInd w:w="0" w:type="dxa"/>
        <w:tblLook w:val="04A0" w:firstRow="1" w:lastRow="0" w:firstColumn="1" w:lastColumn="0" w:noHBand="0" w:noVBand="1"/>
      </w:tblPr>
      <w:tblGrid>
        <w:gridCol w:w="2868"/>
        <w:gridCol w:w="1660"/>
        <w:gridCol w:w="364"/>
      </w:tblGrid>
      <w:tr w:rsidR="000018C3" w:rsidRPr="00E650B2" w:rsidTr="000E01CD">
        <w:trPr>
          <w:gridAfter w:val="1"/>
          <w:cnfStyle w:val="100000000000" w:firstRow="1" w:lastRow="0" w:firstColumn="0" w:lastColumn="0" w:oddVBand="0" w:evenVBand="0" w:oddHBand="0" w:evenHBand="0" w:firstRowFirstColumn="0" w:firstRowLastColumn="0" w:lastRowFirstColumn="0" w:lastRowLastColumn="0"/>
          <w:wAfter w:w="364" w:type="dxa"/>
          <w:trHeight w:val="756"/>
          <w:jc w:val="center"/>
        </w:trPr>
        <w:tc>
          <w:tcPr>
            <w:cnfStyle w:val="001000000000" w:firstRow="0" w:lastRow="0" w:firstColumn="1" w:lastColumn="0" w:oddVBand="0" w:evenVBand="0" w:oddHBand="0" w:evenHBand="0" w:firstRowFirstColumn="0" w:firstRowLastColumn="0" w:lastRowFirstColumn="0" w:lastRowLastColumn="0"/>
            <w:tcW w:w="2868" w:type="dxa"/>
            <w:hideMark/>
          </w:tcPr>
          <w:p w:rsidR="000018C3" w:rsidRPr="00E650B2" w:rsidRDefault="000018C3" w:rsidP="00E46295">
            <w:pPr>
              <w:jc w:val="center"/>
              <w:rPr>
                <w:rFonts w:ascii="Arial" w:eastAsia="Calibri" w:hAnsi="Arial" w:cs="Arial"/>
                <w:sz w:val="22"/>
                <w:szCs w:val="22"/>
                <w:lang w:val="es-CO" w:eastAsia="en-US"/>
              </w:rPr>
            </w:pPr>
            <w:r w:rsidRPr="00E650B2">
              <w:rPr>
                <w:rFonts w:ascii="Arial" w:eastAsia="Calibri" w:hAnsi="Arial" w:cs="Arial"/>
                <w:sz w:val="22"/>
                <w:szCs w:val="22"/>
                <w:lang w:val="es-CO" w:eastAsia="en-US"/>
              </w:rPr>
              <w:t>Componente</w:t>
            </w:r>
          </w:p>
        </w:tc>
        <w:tc>
          <w:tcPr>
            <w:tcW w:w="1660" w:type="dxa"/>
            <w:hideMark/>
          </w:tcPr>
          <w:p w:rsidR="000018C3" w:rsidRPr="00E650B2" w:rsidRDefault="000018C3" w:rsidP="00E4629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2"/>
                <w:szCs w:val="22"/>
                <w:lang w:val="es-CO" w:eastAsia="en-US"/>
              </w:rPr>
            </w:pPr>
            <w:r w:rsidRPr="00E650B2">
              <w:rPr>
                <w:rFonts w:ascii="Arial" w:eastAsia="Calibri" w:hAnsi="Arial" w:cs="Arial"/>
                <w:sz w:val="22"/>
                <w:szCs w:val="22"/>
                <w:lang w:val="es-CO" w:eastAsia="en-US"/>
              </w:rPr>
              <w:t>Saldo en millones de ($)</w:t>
            </w:r>
          </w:p>
        </w:tc>
      </w:tr>
      <w:tr w:rsidR="000018C3" w:rsidRPr="00E650B2" w:rsidTr="000E01C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868" w:type="dxa"/>
            <w:hideMark/>
          </w:tcPr>
          <w:p w:rsidR="000018C3" w:rsidRPr="00E650B2" w:rsidRDefault="000018C3" w:rsidP="00E46295">
            <w:pPr>
              <w:jc w:val="both"/>
              <w:rPr>
                <w:rFonts w:ascii="Arial" w:eastAsia="Calibri" w:hAnsi="Arial" w:cs="Arial"/>
                <w:b w:val="0"/>
                <w:sz w:val="22"/>
                <w:szCs w:val="22"/>
                <w:lang w:val="es-CO" w:eastAsia="en-US"/>
              </w:rPr>
            </w:pPr>
            <w:r w:rsidRPr="00E650B2">
              <w:rPr>
                <w:rFonts w:ascii="Arial" w:eastAsia="Calibri" w:hAnsi="Arial" w:cs="Arial"/>
                <w:b w:val="0"/>
                <w:sz w:val="22"/>
                <w:szCs w:val="22"/>
                <w:lang w:val="es-CO" w:eastAsia="en-US"/>
              </w:rPr>
              <w:t>Régimen subsidiado</w:t>
            </w:r>
          </w:p>
        </w:tc>
        <w:tc>
          <w:tcPr>
            <w:tcW w:w="2024" w:type="dxa"/>
            <w:gridSpan w:val="2"/>
          </w:tcPr>
          <w:p w:rsidR="000018C3" w:rsidRPr="00E650B2" w:rsidRDefault="006304E5" w:rsidP="00E46295">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es-CO" w:eastAsia="en-US"/>
              </w:rPr>
            </w:pPr>
            <w:r>
              <w:rPr>
                <w:rFonts w:ascii="Arial" w:eastAsia="Calibri" w:hAnsi="Arial" w:cs="Arial"/>
                <w:sz w:val="22"/>
                <w:szCs w:val="22"/>
                <w:lang w:val="es-CO" w:eastAsia="en-US"/>
              </w:rPr>
              <w:t xml:space="preserve"> </w:t>
            </w:r>
            <w:r w:rsidR="000018C3" w:rsidRPr="00E650B2">
              <w:rPr>
                <w:rFonts w:ascii="Arial" w:eastAsia="Calibri" w:hAnsi="Arial" w:cs="Arial"/>
                <w:sz w:val="22"/>
                <w:szCs w:val="22"/>
                <w:lang w:val="es-CO" w:eastAsia="en-US"/>
              </w:rPr>
              <w:t xml:space="preserve"> 270</w:t>
            </w:r>
          </w:p>
        </w:tc>
      </w:tr>
      <w:tr w:rsidR="000018C3" w:rsidRPr="00E650B2" w:rsidTr="000E01CD">
        <w:trPr>
          <w:trHeight w:val="241"/>
          <w:jc w:val="center"/>
        </w:trPr>
        <w:tc>
          <w:tcPr>
            <w:cnfStyle w:val="001000000000" w:firstRow="0" w:lastRow="0" w:firstColumn="1" w:lastColumn="0" w:oddVBand="0" w:evenVBand="0" w:oddHBand="0" w:evenHBand="0" w:firstRowFirstColumn="0" w:firstRowLastColumn="0" w:lastRowFirstColumn="0" w:lastRowLastColumn="0"/>
            <w:tcW w:w="2868" w:type="dxa"/>
            <w:hideMark/>
          </w:tcPr>
          <w:p w:rsidR="000018C3" w:rsidRPr="00E650B2" w:rsidRDefault="000018C3" w:rsidP="00E46295">
            <w:pPr>
              <w:jc w:val="both"/>
              <w:rPr>
                <w:rFonts w:ascii="Arial" w:eastAsia="Calibri" w:hAnsi="Arial" w:cs="Arial"/>
                <w:b w:val="0"/>
                <w:sz w:val="22"/>
                <w:szCs w:val="22"/>
                <w:lang w:val="es-CO" w:eastAsia="en-US"/>
              </w:rPr>
            </w:pPr>
            <w:r w:rsidRPr="00E650B2">
              <w:rPr>
                <w:rFonts w:ascii="Arial" w:eastAsia="Calibri" w:hAnsi="Arial" w:cs="Arial"/>
                <w:b w:val="0"/>
                <w:sz w:val="22"/>
                <w:szCs w:val="22"/>
                <w:lang w:val="es-CO" w:eastAsia="en-US"/>
              </w:rPr>
              <w:t>Prestación de Servicios</w:t>
            </w:r>
          </w:p>
        </w:tc>
        <w:tc>
          <w:tcPr>
            <w:tcW w:w="2024" w:type="dxa"/>
            <w:gridSpan w:val="2"/>
          </w:tcPr>
          <w:p w:rsidR="000018C3" w:rsidRPr="00E650B2" w:rsidRDefault="000018C3" w:rsidP="00E46295">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s-CO" w:eastAsia="en-US"/>
              </w:rPr>
            </w:pPr>
            <w:r w:rsidRPr="00E650B2">
              <w:rPr>
                <w:rFonts w:ascii="Arial" w:eastAsia="Calibri" w:hAnsi="Arial" w:cs="Arial"/>
                <w:sz w:val="22"/>
                <w:szCs w:val="22"/>
                <w:lang w:val="es-CO" w:eastAsia="en-US"/>
              </w:rPr>
              <w:t>6.624</w:t>
            </w:r>
          </w:p>
        </w:tc>
      </w:tr>
      <w:tr w:rsidR="000018C3" w:rsidRPr="00E650B2" w:rsidTr="000E01CD">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868" w:type="dxa"/>
          </w:tcPr>
          <w:p w:rsidR="000018C3" w:rsidRPr="00E650B2" w:rsidRDefault="000018C3" w:rsidP="00E46295">
            <w:pPr>
              <w:jc w:val="both"/>
              <w:rPr>
                <w:rFonts w:ascii="Arial" w:eastAsia="Calibri" w:hAnsi="Arial" w:cs="Arial"/>
                <w:b w:val="0"/>
                <w:sz w:val="22"/>
                <w:szCs w:val="22"/>
                <w:lang w:val="es-CO" w:eastAsia="en-US"/>
              </w:rPr>
            </w:pPr>
            <w:r w:rsidRPr="00E650B2">
              <w:rPr>
                <w:rFonts w:ascii="Arial" w:eastAsia="Calibri" w:hAnsi="Arial" w:cs="Arial"/>
                <w:b w:val="0"/>
                <w:sz w:val="22"/>
                <w:szCs w:val="22"/>
                <w:lang w:val="es-CO" w:eastAsia="en-US"/>
              </w:rPr>
              <w:t>Salud Pública</w:t>
            </w:r>
          </w:p>
        </w:tc>
        <w:tc>
          <w:tcPr>
            <w:tcW w:w="2024" w:type="dxa"/>
            <w:gridSpan w:val="2"/>
          </w:tcPr>
          <w:p w:rsidR="000018C3" w:rsidRPr="00E650B2" w:rsidRDefault="000018C3" w:rsidP="00E46295">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lang w:val="es-CO" w:eastAsia="en-US"/>
              </w:rPr>
            </w:pPr>
            <w:r w:rsidRPr="00E650B2">
              <w:rPr>
                <w:rFonts w:ascii="Arial" w:eastAsia="Calibri" w:hAnsi="Arial" w:cs="Arial"/>
                <w:sz w:val="22"/>
                <w:szCs w:val="22"/>
                <w:lang w:val="es-CO" w:eastAsia="en-US"/>
              </w:rPr>
              <w:t>6.735</w:t>
            </w:r>
          </w:p>
        </w:tc>
      </w:tr>
      <w:tr w:rsidR="000018C3" w:rsidRPr="00E650B2" w:rsidTr="000E01CD">
        <w:trPr>
          <w:trHeight w:val="241"/>
          <w:jc w:val="center"/>
        </w:trPr>
        <w:tc>
          <w:tcPr>
            <w:cnfStyle w:val="001000000000" w:firstRow="0" w:lastRow="0" w:firstColumn="1" w:lastColumn="0" w:oddVBand="0" w:evenVBand="0" w:oddHBand="0" w:evenHBand="0" w:firstRowFirstColumn="0" w:firstRowLastColumn="0" w:lastRowFirstColumn="0" w:lastRowLastColumn="0"/>
            <w:tcW w:w="2868" w:type="dxa"/>
          </w:tcPr>
          <w:p w:rsidR="000018C3" w:rsidRPr="00E650B2" w:rsidRDefault="000018C3" w:rsidP="00E46295">
            <w:pPr>
              <w:jc w:val="both"/>
              <w:rPr>
                <w:rFonts w:ascii="Arial" w:eastAsia="Calibri" w:hAnsi="Arial" w:cs="Arial"/>
                <w:b w:val="0"/>
                <w:sz w:val="22"/>
                <w:szCs w:val="22"/>
                <w:lang w:val="es-CO" w:eastAsia="en-US"/>
              </w:rPr>
            </w:pPr>
            <w:r w:rsidRPr="00E650B2">
              <w:rPr>
                <w:rFonts w:ascii="Arial" w:eastAsia="Calibri" w:hAnsi="Arial" w:cs="Arial"/>
                <w:b w:val="0"/>
                <w:sz w:val="22"/>
                <w:szCs w:val="22"/>
                <w:lang w:val="es-CO" w:eastAsia="en-US"/>
              </w:rPr>
              <w:t>Otros gastos en salud</w:t>
            </w:r>
          </w:p>
        </w:tc>
        <w:tc>
          <w:tcPr>
            <w:tcW w:w="2024" w:type="dxa"/>
            <w:gridSpan w:val="2"/>
          </w:tcPr>
          <w:p w:rsidR="000018C3" w:rsidRPr="00E650B2" w:rsidRDefault="000018C3" w:rsidP="00E46295">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s-CO" w:eastAsia="en-US"/>
              </w:rPr>
            </w:pPr>
            <w:r w:rsidRPr="00E650B2">
              <w:rPr>
                <w:rFonts w:ascii="Arial" w:eastAsia="Calibri" w:hAnsi="Arial" w:cs="Arial"/>
                <w:sz w:val="22"/>
                <w:szCs w:val="22"/>
                <w:lang w:val="es-CO" w:eastAsia="en-US"/>
              </w:rPr>
              <w:t>1.945</w:t>
            </w:r>
          </w:p>
        </w:tc>
      </w:tr>
    </w:tbl>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eastAsia="Calibri" w:hAnsi="Arial" w:cs="Arial"/>
          <w:i/>
          <w:sz w:val="22"/>
          <w:szCs w:val="22"/>
          <w:lang w:val="es-CO" w:eastAsia="en-US"/>
        </w:rPr>
      </w:pPr>
      <w:r w:rsidRPr="00E650B2">
        <w:rPr>
          <w:rFonts w:ascii="Arial" w:eastAsia="Calibri" w:hAnsi="Arial" w:cs="Arial"/>
          <w:sz w:val="22"/>
          <w:szCs w:val="22"/>
          <w:lang w:val="es-CO" w:eastAsia="en-US"/>
        </w:rPr>
        <w:t xml:space="preserve">Lo anterior no es consistente con el cierre de tesorería del Fondo Local de Salud suministrado por la </w:t>
      </w:r>
      <w:r w:rsidR="00BA2D2F">
        <w:rPr>
          <w:rFonts w:ascii="Arial" w:eastAsia="Calibri" w:hAnsi="Arial" w:cs="Arial"/>
          <w:sz w:val="22"/>
          <w:szCs w:val="22"/>
          <w:lang w:val="es-CO" w:eastAsia="en-US"/>
        </w:rPr>
        <w:t>E</w:t>
      </w:r>
      <w:r w:rsidRPr="00E650B2">
        <w:rPr>
          <w:rFonts w:ascii="Arial" w:eastAsia="Calibri" w:hAnsi="Arial" w:cs="Arial"/>
          <w:sz w:val="22"/>
          <w:szCs w:val="22"/>
          <w:lang w:val="es-CO" w:eastAsia="en-US"/>
        </w:rPr>
        <w:t xml:space="preserve">ntidad </w:t>
      </w:r>
      <w:r w:rsidR="00BA2D2F">
        <w:rPr>
          <w:rFonts w:ascii="Arial" w:eastAsia="Calibri" w:hAnsi="Arial" w:cs="Arial"/>
          <w:sz w:val="22"/>
          <w:szCs w:val="22"/>
          <w:lang w:val="es-CO" w:eastAsia="en-US"/>
        </w:rPr>
        <w:t>T</w:t>
      </w:r>
      <w:r w:rsidRPr="00E650B2">
        <w:rPr>
          <w:rFonts w:ascii="Arial" w:eastAsia="Calibri" w:hAnsi="Arial" w:cs="Arial"/>
          <w:sz w:val="22"/>
          <w:szCs w:val="22"/>
          <w:lang w:val="es-CO" w:eastAsia="en-US"/>
        </w:rPr>
        <w:t>erritorial, el cual indica:</w:t>
      </w:r>
      <w:r w:rsidR="006304E5">
        <w:rPr>
          <w:rFonts w:ascii="Arial" w:eastAsia="Calibri" w:hAnsi="Arial" w:cs="Arial"/>
          <w:sz w:val="22"/>
          <w:szCs w:val="22"/>
          <w:lang w:val="es-CO" w:eastAsia="en-US"/>
        </w:rPr>
        <w:t xml:space="preserve"> </w:t>
      </w:r>
      <w:r w:rsidRPr="00E650B2">
        <w:rPr>
          <w:rFonts w:ascii="Arial" w:eastAsia="Calibri" w:hAnsi="Arial" w:cs="Arial"/>
          <w:sz w:val="22"/>
          <w:szCs w:val="22"/>
          <w:lang w:val="es-CO" w:eastAsia="en-US"/>
        </w:rPr>
        <w:t>saldo al cierre de la vigencia en la cuenta maestra de Prestación de Servicios $8.610 millones, en la cuenta de salud Pública $7.011 millones y en la de otros gastos en salud el valor fue de $1.761 millones. Ahora, al cotejar los valores informados en los extractos bancarios de cada un</w:t>
      </w:r>
      <w:r w:rsidR="00BA2D2F">
        <w:rPr>
          <w:rFonts w:ascii="Arial" w:eastAsia="Calibri" w:hAnsi="Arial" w:cs="Arial"/>
          <w:sz w:val="22"/>
          <w:szCs w:val="22"/>
          <w:lang w:val="es-CO" w:eastAsia="en-US"/>
        </w:rPr>
        <w:t>a</w:t>
      </w:r>
      <w:r w:rsidRPr="00E650B2">
        <w:rPr>
          <w:rFonts w:ascii="Arial" w:eastAsia="Calibri" w:hAnsi="Arial" w:cs="Arial"/>
          <w:sz w:val="22"/>
          <w:szCs w:val="22"/>
          <w:lang w:val="es-CO" w:eastAsia="en-US"/>
        </w:rPr>
        <w:t xml:space="preserve"> de las cuentas</w:t>
      </w:r>
      <w:r w:rsidR="00BA2D2F">
        <w:rPr>
          <w:rFonts w:ascii="Arial" w:eastAsia="Calibri" w:hAnsi="Arial" w:cs="Arial"/>
          <w:sz w:val="22"/>
          <w:szCs w:val="22"/>
          <w:lang w:val="es-CO" w:eastAsia="en-US"/>
        </w:rPr>
        <w:t>,</w:t>
      </w:r>
      <w:r w:rsidRPr="00E650B2">
        <w:rPr>
          <w:rFonts w:ascii="Arial" w:eastAsia="Calibri" w:hAnsi="Arial" w:cs="Arial"/>
          <w:sz w:val="22"/>
          <w:szCs w:val="22"/>
          <w:lang w:val="es-CO" w:eastAsia="en-US"/>
        </w:rPr>
        <w:t xml:space="preserve"> l</w:t>
      </w:r>
      <w:r w:rsidR="00BA2D2F">
        <w:rPr>
          <w:rFonts w:ascii="Arial" w:eastAsia="Calibri" w:hAnsi="Arial" w:cs="Arial"/>
          <w:sz w:val="22"/>
          <w:szCs w:val="22"/>
          <w:lang w:val="es-CO" w:eastAsia="en-US"/>
        </w:rPr>
        <w:t>a</w:t>
      </w:r>
      <w:r w:rsidRPr="00E650B2">
        <w:rPr>
          <w:rFonts w:ascii="Arial" w:eastAsia="Calibri" w:hAnsi="Arial" w:cs="Arial"/>
          <w:sz w:val="22"/>
          <w:szCs w:val="22"/>
          <w:lang w:val="es-CO" w:eastAsia="en-US"/>
        </w:rPr>
        <w:t>s mism</w:t>
      </w:r>
      <w:r w:rsidR="00BA2D2F">
        <w:rPr>
          <w:rFonts w:ascii="Arial" w:eastAsia="Calibri" w:hAnsi="Arial" w:cs="Arial"/>
          <w:sz w:val="22"/>
          <w:szCs w:val="22"/>
          <w:lang w:val="es-CO" w:eastAsia="en-US"/>
        </w:rPr>
        <w:t>as</w:t>
      </w:r>
      <w:r w:rsidRPr="00E650B2">
        <w:rPr>
          <w:rFonts w:ascii="Arial" w:eastAsia="Calibri" w:hAnsi="Arial" w:cs="Arial"/>
          <w:sz w:val="22"/>
          <w:szCs w:val="22"/>
          <w:lang w:val="es-CO" w:eastAsia="en-US"/>
        </w:rPr>
        <w:t xml:space="preserve"> tampoco registran consistencia, a pesar de que cada uno de las entidades certifica su conciliación con la </w:t>
      </w:r>
      <w:r w:rsidR="00BA2D2F">
        <w:rPr>
          <w:rFonts w:ascii="Arial" w:eastAsia="Calibri" w:hAnsi="Arial" w:cs="Arial"/>
          <w:sz w:val="22"/>
          <w:szCs w:val="22"/>
          <w:lang w:val="es-CO" w:eastAsia="en-US"/>
        </w:rPr>
        <w:t>E</w:t>
      </w:r>
      <w:r w:rsidRPr="00E650B2">
        <w:rPr>
          <w:rFonts w:ascii="Arial" w:eastAsia="Calibri" w:hAnsi="Arial" w:cs="Arial"/>
          <w:sz w:val="22"/>
          <w:szCs w:val="22"/>
          <w:lang w:val="es-CO" w:eastAsia="en-US"/>
        </w:rPr>
        <w:t xml:space="preserve">ntidad </w:t>
      </w:r>
      <w:r w:rsidR="00BA2D2F">
        <w:rPr>
          <w:rFonts w:ascii="Arial" w:eastAsia="Calibri" w:hAnsi="Arial" w:cs="Arial"/>
          <w:sz w:val="22"/>
          <w:szCs w:val="22"/>
          <w:lang w:val="es-CO" w:eastAsia="en-US"/>
        </w:rPr>
        <w:t>T</w:t>
      </w:r>
      <w:r w:rsidRPr="00E650B2">
        <w:rPr>
          <w:rFonts w:ascii="Arial" w:eastAsia="Calibri" w:hAnsi="Arial" w:cs="Arial"/>
          <w:sz w:val="22"/>
          <w:szCs w:val="22"/>
          <w:lang w:val="es-CO" w:eastAsia="en-US"/>
        </w:rPr>
        <w:t>erritorial. Por lo tanto, dicha situación será analizada en la etapa de diagnóstico.</w:t>
      </w:r>
      <w:r w:rsidR="006304E5">
        <w:rPr>
          <w:rFonts w:ascii="Arial" w:eastAsia="Calibri" w:hAnsi="Arial" w:cs="Arial"/>
          <w:sz w:val="22"/>
          <w:szCs w:val="22"/>
          <w:lang w:val="es-CO" w:eastAsia="en-US"/>
        </w:rPr>
        <w:t xml:space="preserve"> </w:t>
      </w:r>
    </w:p>
    <w:p w:rsidR="000018C3" w:rsidRPr="00BA2D2F" w:rsidRDefault="000018C3" w:rsidP="00E46295">
      <w:pPr>
        <w:jc w:val="both"/>
        <w:rPr>
          <w:rFonts w:ascii="Arial" w:eastAsia="Calibri" w:hAnsi="Arial" w:cs="Arial"/>
          <w:sz w:val="22"/>
          <w:szCs w:val="22"/>
          <w:lang w:val="es-CO" w:eastAsia="en-US"/>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Ahora bien, teniendo en cuenta la información reportada al cierre de la vigencia 2020 en el FUT, la cual indica que la </w:t>
      </w:r>
      <w:r w:rsidR="00FA4376">
        <w:rPr>
          <w:rFonts w:ascii="Arial" w:hAnsi="Arial" w:cs="Arial"/>
          <w:sz w:val="22"/>
          <w:szCs w:val="22"/>
        </w:rPr>
        <w:t>E</w:t>
      </w:r>
      <w:r w:rsidRPr="00E650B2">
        <w:rPr>
          <w:rFonts w:ascii="Arial" w:hAnsi="Arial" w:cs="Arial"/>
          <w:sz w:val="22"/>
          <w:szCs w:val="22"/>
        </w:rPr>
        <w:t xml:space="preserve">ntidad </w:t>
      </w:r>
      <w:r w:rsidR="00FA4376">
        <w:rPr>
          <w:rFonts w:ascii="Arial" w:hAnsi="Arial" w:cs="Arial"/>
          <w:sz w:val="22"/>
          <w:szCs w:val="22"/>
        </w:rPr>
        <w:t>T</w:t>
      </w:r>
      <w:r w:rsidRPr="00E650B2">
        <w:rPr>
          <w:rFonts w:ascii="Arial" w:hAnsi="Arial" w:cs="Arial"/>
          <w:sz w:val="22"/>
          <w:szCs w:val="22"/>
        </w:rPr>
        <w:t xml:space="preserve">erritorial debía contar con un saldo </w:t>
      </w:r>
      <w:r w:rsidR="00BA345F" w:rsidRPr="00E650B2">
        <w:rPr>
          <w:rFonts w:ascii="Arial" w:hAnsi="Arial" w:cs="Arial"/>
          <w:sz w:val="22"/>
          <w:szCs w:val="22"/>
        </w:rPr>
        <w:t xml:space="preserve">mínimo </w:t>
      </w:r>
      <w:r w:rsidRPr="00E650B2">
        <w:rPr>
          <w:rFonts w:ascii="Arial" w:hAnsi="Arial" w:cs="Arial"/>
          <w:sz w:val="22"/>
          <w:szCs w:val="22"/>
        </w:rPr>
        <w:t xml:space="preserve">en caja y bancos por </w:t>
      </w:r>
      <w:r w:rsidR="0011291E">
        <w:rPr>
          <w:rFonts w:ascii="Arial" w:hAnsi="Arial" w:cs="Arial"/>
          <w:sz w:val="22"/>
          <w:szCs w:val="22"/>
        </w:rPr>
        <w:t>$</w:t>
      </w:r>
      <w:r w:rsidRPr="00E650B2">
        <w:rPr>
          <w:rFonts w:ascii="Arial" w:hAnsi="Arial" w:cs="Arial"/>
          <w:sz w:val="22"/>
          <w:szCs w:val="22"/>
        </w:rPr>
        <w:t xml:space="preserve">5.970 millones, y el valor del saldo en cuentas maestras reportado en el FUT en la categoría Tesorería Fondo Salud el cual ascendió a $15.644 millones, este último resulta </w:t>
      </w:r>
      <w:r w:rsidR="00BA345F" w:rsidRPr="00E650B2">
        <w:rPr>
          <w:rFonts w:ascii="Arial" w:hAnsi="Arial" w:cs="Arial"/>
          <w:sz w:val="22"/>
          <w:szCs w:val="22"/>
        </w:rPr>
        <w:t>in</w:t>
      </w:r>
      <w:r w:rsidRPr="00E650B2">
        <w:rPr>
          <w:rFonts w:ascii="Arial" w:hAnsi="Arial" w:cs="Arial"/>
          <w:sz w:val="22"/>
          <w:szCs w:val="22"/>
        </w:rPr>
        <w:t>suficiente para cubrir</w:t>
      </w:r>
      <w:r w:rsidR="006972F0" w:rsidRPr="00E650B2">
        <w:rPr>
          <w:rFonts w:ascii="Arial" w:hAnsi="Arial" w:cs="Arial"/>
          <w:sz w:val="22"/>
          <w:szCs w:val="22"/>
        </w:rPr>
        <w:t>;</w:t>
      </w:r>
      <w:r w:rsidRPr="00E650B2">
        <w:rPr>
          <w:rFonts w:ascii="Arial" w:hAnsi="Arial" w:cs="Arial"/>
          <w:sz w:val="22"/>
          <w:szCs w:val="22"/>
        </w:rPr>
        <w:t xml:space="preserve"> el valor mínimo que debió existir en bancos al cierre de vigencia</w:t>
      </w:r>
      <w:r w:rsidR="006972F0" w:rsidRPr="00E650B2">
        <w:rPr>
          <w:rFonts w:ascii="Arial" w:hAnsi="Arial" w:cs="Arial"/>
          <w:sz w:val="22"/>
          <w:szCs w:val="22"/>
        </w:rPr>
        <w:t>;</w:t>
      </w:r>
      <w:r w:rsidR="00BA345F" w:rsidRPr="00E650B2">
        <w:rPr>
          <w:rFonts w:ascii="Arial" w:hAnsi="Arial" w:cs="Arial"/>
          <w:sz w:val="22"/>
          <w:szCs w:val="22"/>
        </w:rPr>
        <w:t xml:space="preserve"> las cuentas por pagar y las reservas</w:t>
      </w:r>
      <w:r w:rsidRPr="00E650B2">
        <w:rPr>
          <w:rFonts w:ascii="Arial" w:hAnsi="Arial" w:cs="Arial"/>
          <w:sz w:val="22"/>
          <w:szCs w:val="22"/>
        </w:rPr>
        <w:t xml:space="preserve">. De igual forma, el valor no es consistente con el reportado por la </w:t>
      </w:r>
      <w:r w:rsidR="00FA4376">
        <w:rPr>
          <w:rFonts w:ascii="Arial" w:hAnsi="Arial" w:cs="Arial"/>
          <w:sz w:val="22"/>
          <w:szCs w:val="22"/>
        </w:rPr>
        <w:t>E</w:t>
      </w:r>
      <w:r w:rsidRPr="00E650B2">
        <w:rPr>
          <w:rFonts w:ascii="Arial" w:hAnsi="Arial" w:cs="Arial"/>
          <w:sz w:val="22"/>
          <w:szCs w:val="22"/>
        </w:rPr>
        <w:t xml:space="preserve">ntidad </w:t>
      </w:r>
      <w:r w:rsidR="00FA4376">
        <w:rPr>
          <w:rFonts w:ascii="Arial" w:hAnsi="Arial" w:cs="Arial"/>
          <w:sz w:val="22"/>
          <w:szCs w:val="22"/>
        </w:rPr>
        <w:t>T</w:t>
      </w:r>
      <w:r w:rsidRPr="00E650B2">
        <w:rPr>
          <w:rFonts w:ascii="Arial" w:hAnsi="Arial" w:cs="Arial"/>
          <w:sz w:val="22"/>
          <w:szCs w:val="22"/>
        </w:rPr>
        <w:t xml:space="preserve">erritorial en el cierre de tesorería a 31 de diciembre de 2020 por $17.907 millones. Por otro lado, en el extracto de la cuenta de salud pública se evidencian operaciones de pago de nómina, los cuales deberán ser revisados en una etapa posterior </w:t>
      </w:r>
      <w:r w:rsidR="00BA345F" w:rsidRPr="00E650B2">
        <w:rPr>
          <w:rFonts w:ascii="Arial" w:hAnsi="Arial" w:cs="Arial"/>
          <w:sz w:val="22"/>
          <w:szCs w:val="22"/>
        </w:rPr>
        <w:t xml:space="preserve">con el objetivo de verificar </w:t>
      </w:r>
      <w:r w:rsidRPr="00E650B2">
        <w:rPr>
          <w:rFonts w:ascii="Arial" w:hAnsi="Arial" w:cs="Arial"/>
          <w:sz w:val="22"/>
          <w:szCs w:val="22"/>
        </w:rPr>
        <w:t>si los mismos se hicieron con fuente autorizada para este tipo de transacciones.</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En ese orden, situaciones como las diferencias entre la ejecución presupuestal y la tesorería, así como las diferencias ent</w:t>
      </w:r>
      <w:r w:rsidR="001519D1" w:rsidRPr="00E650B2">
        <w:rPr>
          <w:rFonts w:ascii="Arial" w:hAnsi="Arial" w:cs="Arial"/>
          <w:sz w:val="22"/>
          <w:szCs w:val="22"/>
        </w:rPr>
        <w:t>r</w:t>
      </w:r>
      <w:r w:rsidRPr="00E650B2">
        <w:rPr>
          <w:rFonts w:ascii="Arial" w:hAnsi="Arial" w:cs="Arial"/>
          <w:sz w:val="22"/>
          <w:szCs w:val="22"/>
        </w:rPr>
        <w:t>e los extractos y las ejecuciones son tópicos que deberán ser verificados en el marco del reconocimiento institucional que se lleve a cabo, con el objeto de establecer si existen justificaciones que expliquen dicho comportamiento o identificar causas atribuibles al mismo.</w:t>
      </w:r>
    </w:p>
    <w:p w:rsidR="000018C3" w:rsidRPr="00E650B2" w:rsidRDefault="000018C3" w:rsidP="00E46295">
      <w:pPr>
        <w:jc w:val="both"/>
        <w:rPr>
          <w:rFonts w:ascii="Arial" w:hAnsi="Arial" w:cs="Arial"/>
          <w:sz w:val="22"/>
          <w:szCs w:val="22"/>
        </w:rPr>
      </w:pPr>
    </w:p>
    <w:p w:rsidR="000018C3" w:rsidRPr="00E650B2" w:rsidRDefault="000018C3" w:rsidP="00E46295">
      <w:pPr>
        <w:pStyle w:val="Prrafodelista"/>
        <w:numPr>
          <w:ilvl w:val="1"/>
          <w:numId w:val="22"/>
        </w:numPr>
        <w:jc w:val="both"/>
        <w:rPr>
          <w:rFonts w:ascii="Arial" w:hAnsi="Arial" w:cs="Arial"/>
          <w:b/>
          <w:sz w:val="22"/>
          <w:szCs w:val="22"/>
        </w:rPr>
      </w:pPr>
      <w:r w:rsidRPr="00E650B2">
        <w:rPr>
          <w:rFonts w:ascii="Arial" w:hAnsi="Arial" w:cs="Arial"/>
          <w:b/>
          <w:sz w:val="22"/>
          <w:szCs w:val="22"/>
        </w:rPr>
        <w:t xml:space="preserve">Análisis contable </w:t>
      </w:r>
    </w:p>
    <w:p w:rsidR="000018C3" w:rsidRPr="00E650B2" w:rsidRDefault="000018C3" w:rsidP="00E46295">
      <w:pPr>
        <w:jc w:val="both"/>
        <w:rPr>
          <w:rFonts w:ascii="Arial" w:hAnsi="Arial" w:cs="Arial"/>
          <w:b/>
          <w:sz w:val="22"/>
          <w:szCs w:val="22"/>
        </w:rPr>
      </w:pPr>
    </w:p>
    <w:p w:rsidR="000018C3" w:rsidRPr="00E650B2" w:rsidRDefault="000018C3" w:rsidP="00E46295">
      <w:pPr>
        <w:jc w:val="both"/>
        <w:rPr>
          <w:rFonts w:ascii="Arial" w:eastAsia="Calibri" w:hAnsi="Arial" w:cs="Arial"/>
          <w:sz w:val="22"/>
          <w:szCs w:val="22"/>
        </w:rPr>
      </w:pPr>
      <w:r w:rsidRPr="00E650B2">
        <w:rPr>
          <w:rFonts w:ascii="Arial" w:eastAsia="Calibri" w:hAnsi="Arial" w:cs="Arial"/>
          <w:sz w:val="22"/>
          <w:szCs w:val="22"/>
        </w:rPr>
        <w:t xml:space="preserve">A nivel contable, la Entidad Territorial no presenta una cuenta especial e independiente para el Fondo Local de Salud dentro del sistema contable general. En ese orden, los códigos </w:t>
      </w:r>
      <w:r w:rsidRPr="00E650B2">
        <w:rPr>
          <w:rFonts w:ascii="Arial" w:eastAsia="Calibri" w:hAnsi="Arial" w:cs="Arial"/>
          <w:sz w:val="22"/>
          <w:szCs w:val="22"/>
        </w:rPr>
        <w:lastRenderedPageBreak/>
        <w:t xml:space="preserve">contables de las cuentas y subcuentas, así como las operaciones contables no están ajustados de acuerdo </w:t>
      </w:r>
      <w:r w:rsidR="00742387">
        <w:rPr>
          <w:rFonts w:ascii="Arial" w:eastAsia="Calibri" w:hAnsi="Arial" w:cs="Arial"/>
          <w:sz w:val="22"/>
          <w:szCs w:val="22"/>
        </w:rPr>
        <w:t>con</w:t>
      </w:r>
      <w:r w:rsidRPr="00E650B2">
        <w:rPr>
          <w:rFonts w:ascii="Arial" w:eastAsia="Calibri" w:hAnsi="Arial" w:cs="Arial"/>
          <w:sz w:val="22"/>
          <w:szCs w:val="22"/>
        </w:rPr>
        <w:t xml:space="preserve"> lo dispuesto en el Manual de Procedimientos Contables de la Contaduría General de la Nación. </w:t>
      </w:r>
    </w:p>
    <w:p w:rsidR="000018C3" w:rsidRPr="00E650B2" w:rsidRDefault="000018C3" w:rsidP="00E46295">
      <w:pPr>
        <w:jc w:val="both"/>
        <w:rPr>
          <w:rFonts w:ascii="Arial" w:eastAsia="Calibri" w:hAnsi="Arial" w:cs="Arial"/>
          <w:sz w:val="22"/>
          <w:szCs w:val="22"/>
        </w:rPr>
      </w:pPr>
    </w:p>
    <w:p w:rsidR="000018C3" w:rsidRPr="00E650B2" w:rsidRDefault="000018C3" w:rsidP="00E46295">
      <w:pPr>
        <w:jc w:val="both"/>
        <w:rPr>
          <w:rFonts w:ascii="Arial" w:eastAsia="Calibri" w:hAnsi="Arial" w:cs="Arial"/>
          <w:sz w:val="22"/>
          <w:szCs w:val="22"/>
        </w:rPr>
      </w:pPr>
      <w:r w:rsidRPr="00E650B2">
        <w:rPr>
          <w:rFonts w:ascii="Arial" w:eastAsia="Calibri" w:hAnsi="Arial" w:cs="Arial"/>
          <w:sz w:val="22"/>
          <w:szCs w:val="22"/>
        </w:rPr>
        <w:t xml:space="preserve">De acuerdo con el balance general a 31 de diciembre de 2020, el activo ascendió a $1.3 billones, el pasivo a $599.765 millones y el patrimonio a $698.853 millones, resaltando que la presentación de la información de la </w:t>
      </w:r>
      <w:r w:rsidR="00742387">
        <w:rPr>
          <w:rFonts w:ascii="Arial" w:eastAsia="Calibri" w:hAnsi="Arial" w:cs="Arial"/>
          <w:sz w:val="22"/>
          <w:szCs w:val="22"/>
        </w:rPr>
        <w:t>E</w:t>
      </w:r>
      <w:r w:rsidRPr="00E650B2">
        <w:rPr>
          <w:rFonts w:ascii="Arial" w:eastAsia="Calibri" w:hAnsi="Arial" w:cs="Arial"/>
          <w:sz w:val="22"/>
          <w:szCs w:val="22"/>
        </w:rPr>
        <w:t xml:space="preserve">ntidad maneja cuentas que están por fuera de la normatividad contable, como es el de presentar los ingresos y los gastos en los resultados del Balance, situación que debe ser verificada con la </w:t>
      </w:r>
      <w:r w:rsidR="00742387">
        <w:rPr>
          <w:rFonts w:ascii="Arial" w:eastAsia="Calibri" w:hAnsi="Arial" w:cs="Arial"/>
          <w:sz w:val="22"/>
          <w:szCs w:val="22"/>
        </w:rPr>
        <w:t>E</w:t>
      </w:r>
      <w:r w:rsidRPr="00E650B2">
        <w:rPr>
          <w:rFonts w:ascii="Arial" w:eastAsia="Calibri" w:hAnsi="Arial" w:cs="Arial"/>
          <w:sz w:val="22"/>
          <w:szCs w:val="22"/>
        </w:rPr>
        <w:t xml:space="preserve">ntidad en la etapa de diagnóstico. Ahora, al tomar los datos reportados por la </w:t>
      </w:r>
      <w:r w:rsidR="00742387">
        <w:rPr>
          <w:rFonts w:ascii="Arial" w:eastAsia="Calibri" w:hAnsi="Arial" w:cs="Arial"/>
          <w:sz w:val="22"/>
          <w:szCs w:val="22"/>
        </w:rPr>
        <w:t>E</w:t>
      </w:r>
      <w:r w:rsidRPr="00E650B2">
        <w:rPr>
          <w:rFonts w:ascii="Arial" w:eastAsia="Calibri" w:hAnsi="Arial" w:cs="Arial"/>
          <w:sz w:val="22"/>
          <w:szCs w:val="22"/>
        </w:rPr>
        <w:t xml:space="preserve">ntidad en el FUT, </w:t>
      </w:r>
      <w:r w:rsidR="00742387">
        <w:rPr>
          <w:rFonts w:ascii="Arial" w:eastAsia="Calibri" w:hAnsi="Arial" w:cs="Arial"/>
          <w:sz w:val="22"/>
          <w:szCs w:val="22"/>
        </w:rPr>
        <w:t>ésta</w:t>
      </w:r>
      <w:r w:rsidRPr="00E650B2">
        <w:rPr>
          <w:rFonts w:ascii="Arial" w:eastAsia="Calibri" w:hAnsi="Arial" w:cs="Arial"/>
          <w:sz w:val="22"/>
          <w:szCs w:val="22"/>
        </w:rPr>
        <w:t xml:space="preserve"> reporta su contabilidad balanceada.</w:t>
      </w:r>
    </w:p>
    <w:p w:rsidR="000018C3" w:rsidRPr="00E650B2" w:rsidRDefault="000018C3" w:rsidP="00E46295">
      <w:pPr>
        <w:jc w:val="both"/>
        <w:rPr>
          <w:rFonts w:ascii="Arial" w:eastAsia="Calibri" w:hAnsi="Arial" w:cs="Arial"/>
          <w:sz w:val="22"/>
          <w:szCs w:val="22"/>
        </w:rPr>
      </w:pPr>
    </w:p>
    <w:p w:rsidR="000018C3" w:rsidRPr="00E650B2" w:rsidRDefault="000018C3" w:rsidP="00E46295">
      <w:pPr>
        <w:jc w:val="both"/>
        <w:rPr>
          <w:rFonts w:ascii="Arial" w:eastAsia="Calibri" w:hAnsi="Arial" w:cs="Arial"/>
          <w:sz w:val="22"/>
          <w:szCs w:val="22"/>
        </w:rPr>
      </w:pPr>
      <w:r w:rsidRPr="00E650B2">
        <w:rPr>
          <w:rFonts w:ascii="Arial" w:eastAsia="Calibri" w:hAnsi="Arial" w:cs="Arial"/>
          <w:sz w:val="22"/>
          <w:szCs w:val="22"/>
        </w:rPr>
        <w:t xml:space="preserve">En cuanto al reporte del proceso contable, la </w:t>
      </w:r>
      <w:r w:rsidR="00742387">
        <w:rPr>
          <w:rFonts w:ascii="Arial" w:eastAsia="Calibri" w:hAnsi="Arial" w:cs="Arial"/>
          <w:sz w:val="22"/>
          <w:szCs w:val="22"/>
        </w:rPr>
        <w:t>E</w:t>
      </w:r>
      <w:r w:rsidRPr="00E650B2">
        <w:rPr>
          <w:rFonts w:ascii="Arial" w:eastAsia="Calibri" w:hAnsi="Arial" w:cs="Arial"/>
          <w:sz w:val="22"/>
          <w:szCs w:val="22"/>
        </w:rPr>
        <w:t xml:space="preserve">ntidad </w:t>
      </w:r>
      <w:r w:rsidR="0041046F">
        <w:rPr>
          <w:rFonts w:ascii="Arial" w:eastAsia="Calibri" w:hAnsi="Arial" w:cs="Arial"/>
          <w:sz w:val="22"/>
          <w:szCs w:val="22"/>
        </w:rPr>
        <w:t xml:space="preserve">cumple con </w:t>
      </w:r>
      <w:r w:rsidRPr="00E650B2">
        <w:rPr>
          <w:rFonts w:ascii="Arial" w:eastAsia="Calibri" w:hAnsi="Arial" w:cs="Arial"/>
          <w:sz w:val="22"/>
          <w:szCs w:val="22"/>
        </w:rPr>
        <w:t>el cargue en el Formulario Único Territorial - FUT de la Categoría Información Contable Pública, sin embargo no es posible identificar con precisión el origen y destinación de los recursos de cada una de las fuentes del Fondo Local de Salud, actuación que incumple el Procedimiento Contable para el Reconocimiento y Revelación de los Recursos de los Fondos de Salud previsto en el Libro II, Título II, Capítulo XII del Manual de Procedimientos Contables emitido por la Contaduría General de la Nación</w:t>
      </w:r>
      <w:r w:rsidRPr="00E650B2">
        <w:rPr>
          <w:rFonts w:ascii="Arial" w:eastAsia="Calibri" w:hAnsi="Arial" w:cs="Arial"/>
          <w:sz w:val="22"/>
          <w:szCs w:val="22"/>
          <w:vertAlign w:val="superscript"/>
        </w:rPr>
        <w:footnoteReference w:id="2"/>
      </w:r>
      <w:r w:rsidRPr="00E650B2">
        <w:rPr>
          <w:rFonts w:ascii="Arial" w:eastAsia="Calibri" w:hAnsi="Arial" w:cs="Arial"/>
          <w:sz w:val="22"/>
          <w:szCs w:val="22"/>
        </w:rPr>
        <w:t>.</w:t>
      </w:r>
    </w:p>
    <w:p w:rsidR="000018C3" w:rsidRPr="00E650B2" w:rsidRDefault="000018C3" w:rsidP="00E46295">
      <w:pPr>
        <w:jc w:val="both"/>
        <w:rPr>
          <w:rFonts w:ascii="Arial" w:eastAsia="Calibri" w:hAnsi="Arial" w:cs="Arial"/>
          <w:sz w:val="22"/>
          <w:szCs w:val="22"/>
        </w:rPr>
      </w:pPr>
    </w:p>
    <w:p w:rsidR="000018C3" w:rsidRPr="00E650B2" w:rsidRDefault="000018C3" w:rsidP="00E46295">
      <w:pPr>
        <w:jc w:val="both"/>
        <w:rPr>
          <w:rFonts w:ascii="Arial" w:eastAsia="Calibri" w:hAnsi="Arial" w:cs="Arial"/>
          <w:sz w:val="22"/>
          <w:szCs w:val="22"/>
        </w:rPr>
      </w:pPr>
      <w:r w:rsidRPr="00E650B2">
        <w:rPr>
          <w:rFonts w:ascii="Arial" w:eastAsia="Calibri" w:hAnsi="Arial" w:cs="Arial"/>
          <w:sz w:val="22"/>
          <w:szCs w:val="22"/>
        </w:rPr>
        <w:t>Por lo anterior, las situaciones identificadas, serán verificadas en el marco del reconocimiento institucional que sea sugerido.</w:t>
      </w:r>
    </w:p>
    <w:p w:rsidR="000018C3" w:rsidRPr="00E650B2" w:rsidRDefault="000018C3" w:rsidP="00E46295">
      <w:pPr>
        <w:jc w:val="both"/>
        <w:rPr>
          <w:rFonts w:ascii="Arial" w:eastAsia="Calibri" w:hAnsi="Arial" w:cs="Arial"/>
          <w:sz w:val="22"/>
          <w:szCs w:val="22"/>
        </w:rPr>
      </w:pPr>
    </w:p>
    <w:p w:rsidR="000018C3" w:rsidRPr="00E650B2" w:rsidRDefault="000018C3" w:rsidP="00E46295">
      <w:pPr>
        <w:pStyle w:val="Prrafodelista"/>
        <w:numPr>
          <w:ilvl w:val="0"/>
          <w:numId w:val="22"/>
        </w:numPr>
        <w:jc w:val="both"/>
        <w:rPr>
          <w:rFonts w:ascii="Arial" w:hAnsi="Arial" w:cs="Arial"/>
          <w:b/>
          <w:sz w:val="22"/>
          <w:szCs w:val="22"/>
        </w:rPr>
      </w:pPr>
      <w:r w:rsidRPr="00E650B2">
        <w:rPr>
          <w:rFonts w:ascii="Arial" w:hAnsi="Arial" w:cs="Arial"/>
          <w:b/>
          <w:sz w:val="22"/>
          <w:szCs w:val="22"/>
        </w:rPr>
        <w:t>Régimen Subsidiado</w:t>
      </w:r>
    </w:p>
    <w:p w:rsidR="000018C3" w:rsidRPr="00E650B2" w:rsidRDefault="000018C3" w:rsidP="00E46295">
      <w:pPr>
        <w:jc w:val="both"/>
        <w:rPr>
          <w:rFonts w:ascii="Arial" w:hAnsi="Arial" w:cs="Arial"/>
          <w:b/>
          <w:sz w:val="22"/>
          <w:szCs w:val="22"/>
        </w:rPr>
      </w:pPr>
    </w:p>
    <w:p w:rsidR="000018C3" w:rsidRPr="00E650B2" w:rsidRDefault="000018C3" w:rsidP="00E46295">
      <w:pPr>
        <w:jc w:val="both"/>
        <w:rPr>
          <w:rFonts w:ascii="Arial" w:hAnsi="Arial" w:cs="Arial"/>
          <w:sz w:val="22"/>
          <w:szCs w:val="22"/>
          <w:highlight w:val="yellow"/>
        </w:rPr>
      </w:pPr>
      <w:r w:rsidRPr="00E650B2">
        <w:rPr>
          <w:rFonts w:ascii="Arial" w:hAnsi="Arial" w:cs="Arial"/>
          <w:sz w:val="22"/>
          <w:szCs w:val="22"/>
        </w:rPr>
        <w:t>El Departamento es responsable de dirigir, coordinar y vigilar el sector salud y el Sistema General de Seguridad Social en Salud en el territorio de su jurisdicción. Frente al aseguramiento, le corresponde al vigilar y controlar el aseguramiento en el Sistema General de Seguridad Social en Salud y en los regímenes de excepción definidos en la Ley 100 de 1993, así como cofinanciar la prestación de servicios a la población pobre afiliada al régimen subsidiado.</w:t>
      </w:r>
    </w:p>
    <w:p w:rsidR="000018C3" w:rsidRPr="00E650B2" w:rsidRDefault="000018C3" w:rsidP="00E46295">
      <w:pPr>
        <w:jc w:val="both"/>
        <w:rPr>
          <w:rFonts w:ascii="Arial" w:hAnsi="Arial" w:cs="Arial"/>
          <w:sz w:val="22"/>
          <w:szCs w:val="22"/>
          <w:highlight w:val="yellow"/>
        </w:rPr>
      </w:pPr>
    </w:p>
    <w:p w:rsidR="000018C3" w:rsidRPr="00E650B2" w:rsidRDefault="000018C3" w:rsidP="00E46295">
      <w:pPr>
        <w:jc w:val="both"/>
        <w:rPr>
          <w:rFonts w:ascii="Arial" w:hAnsi="Arial" w:cs="Arial"/>
          <w:i/>
          <w:sz w:val="22"/>
          <w:szCs w:val="22"/>
        </w:rPr>
      </w:pPr>
      <w:r w:rsidRPr="00E650B2">
        <w:rPr>
          <w:rFonts w:ascii="Arial" w:hAnsi="Arial" w:cs="Arial"/>
          <w:sz w:val="22"/>
          <w:szCs w:val="22"/>
        </w:rPr>
        <w:t>En cumplimiento a los artículos 2.3.2.2.2 y 2.3.2.2.3 del Decreto 780 de 2016, la Entidad territorial expid</w:t>
      </w:r>
      <w:r w:rsidR="00742387">
        <w:rPr>
          <w:rFonts w:ascii="Arial" w:hAnsi="Arial" w:cs="Arial"/>
          <w:sz w:val="22"/>
          <w:szCs w:val="22"/>
        </w:rPr>
        <w:t>ió</w:t>
      </w:r>
      <w:r w:rsidRPr="00E650B2">
        <w:rPr>
          <w:rFonts w:ascii="Arial" w:hAnsi="Arial" w:cs="Arial"/>
          <w:sz w:val="22"/>
          <w:szCs w:val="22"/>
        </w:rPr>
        <w:t xml:space="preserve"> la</w:t>
      </w:r>
      <w:r w:rsidR="00742387">
        <w:rPr>
          <w:rFonts w:ascii="Arial" w:hAnsi="Arial" w:cs="Arial"/>
          <w:sz w:val="22"/>
          <w:szCs w:val="22"/>
        </w:rPr>
        <w:t>s</w:t>
      </w:r>
      <w:r w:rsidRPr="00E650B2">
        <w:rPr>
          <w:rFonts w:ascii="Arial" w:hAnsi="Arial" w:cs="Arial"/>
          <w:sz w:val="22"/>
          <w:szCs w:val="22"/>
        </w:rPr>
        <w:t xml:space="preserve"> Resoluci</w:t>
      </w:r>
      <w:r w:rsidR="00742387">
        <w:rPr>
          <w:rFonts w:ascii="Arial" w:hAnsi="Arial" w:cs="Arial"/>
          <w:sz w:val="22"/>
          <w:szCs w:val="22"/>
        </w:rPr>
        <w:t>ones</w:t>
      </w:r>
      <w:r w:rsidRPr="00E650B2">
        <w:rPr>
          <w:rFonts w:ascii="Arial" w:hAnsi="Arial" w:cs="Arial"/>
          <w:sz w:val="22"/>
          <w:szCs w:val="22"/>
        </w:rPr>
        <w:t xml:space="preserve"> No.</w:t>
      </w:r>
      <w:r w:rsidR="00742387">
        <w:rPr>
          <w:rFonts w:ascii="Arial" w:hAnsi="Arial" w:cs="Arial"/>
          <w:sz w:val="22"/>
          <w:szCs w:val="22"/>
        </w:rPr>
        <w:t xml:space="preserve"> </w:t>
      </w:r>
      <w:r w:rsidRPr="00E650B2">
        <w:rPr>
          <w:rFonts w:ascii="Arial" w:hAnsi="Arial" w:cs="Arial"/>
          <w:sz w:val="22"/>
          <w:szCs w:val="22"/>
        </w:rPr>
        <w:t>0483 del 22 de abril de 2020 y. 176 del 22 de febrero de 2021, por medio de l</w:t>
      </w:r>
      <w:r w:rsidR="00742387">
        <w:rPr>
          <w:rFonts w:ascii="Arial" w:hAnsi="Arial" w:cs="Arial"/>
          <w:sz w:val="22"/>
          <w:szCs w:val="22"/>
        </w:rPr>
        <w:t>a</w:t>
      </w:r>
      <w:r w:rsidRPr="00E650B2">
        <w:rPr>
          <w:rFonts w:ascii="Arial" w:hAnsi="Arial" w:cs="Arial"/>
          <w:sz w:val="22"/>
          <w:szCs w:val="22"/>
        </w:rPr>
        <w:t xml:space="preserve">s cuales se establece que el costo total de aseguramiento para la vigencia 2020 fue de $9.538 millones y para la vigencia 2021 de </w:t>
      </w:r>
      <w:r w:rsidR="0011291E">
        <w:rPr>
          <w:rFonts w:ascii="Arial" w:hAnsi="Arial" w:cs="Arial"/>
          <w:sz w:val="22"/>
          <w:szCs w:val="22"/>
        </w:rPr>
        <w:t>$</w:t>
      </w:r>
      <w:r w:rsidRPr="00E650B2">
        <w:rPr>
          <w:rFonts w:ascii="Arial" w:hAnsi="Arial" w:cs="Arial"/>
          <w:sz w:val="22"/>
          <w:szCs w:val="22"/>
        </w:rPr>
        <w:t>9.864 millones</w:t>
      </w:r>
      <w:r w:rsidR="00FD46F6" w:rsidRPr="00E650B2">
        <w:rPr>
          <w:rFonts w:ascii="Arial" w:hAnsi="Arial" w:cs="Arial"/>
          <w:sz w:val="22"/>
          <w:szCs w:val="22"/>
        </w:rPr>
        <w:t xml:space="preserve"> los cuales se ajustan a los proyectados por el MSPS en su matriz de cofinanciación, publicada en la página web de</w:t>
      </w:r>
      <w:r w:rsidR="00742387">
        <w:rPr>
          <w:rFonts w:ascii="Arial" w:hAnsi="Arial" w:cs="Arial"/>
          <w:sz w:val="22"/>
          <w:szCs w:val="22"/>
        </w:rPr>
        <w:t>l aludido M</w:t>
      </w:r>
      <w:r w:rsidR="00FD46F6" w:rsidRPr="00E650B2">
        <w:rPr>
          <w:rFonts w:ascii="Arial" w:hAnsi="Arial" w:cs="Arial"/>
          <w:sz w:val="22"/>
          <w:szCs w:val="22"/>
        </w:rPr>
        <w:t>inisterio</w:t>
      </w:r>
      <w:r w:rsidRPr="00E650B2">
        <w:rPr>
          <w:rFonts w:ascii="Arial" w:hAnsi="Arial" w:cs="Arial"/>
          <w:i/>
          <w:sz w:val="22"/>
          <w:szCs w:val="22"/>
        </w:rPr>
        <w:t>.</w:t>
      </w:r>
    </w:p>
    <w:p w:rsidR="00FD46F6" w:rsidRPr="00E650B2" w:rsidRDefault="00FD46F6" w:rsidP="00E46295">
      <w:pPr>
        <w:jc w:val="both"/>
        <w:rPr>
          <w:rFonts w:ascii="Arial" w:eastAsia="Calibri" w:hAnsi="Arial" w:cs="Arial"/>
          <w:sz w:val="22"/>
          <w:szCs w:val="22"/>
        </w:rPr>
      </w:pPr>
    </w:p>
    <w:p w:rsidR="000018C3" w:rsidRPr="00E650B2" w:rsidRDefault="00FD46F6" w:rsidP="00E46295">
      <w:pPr>
        <w:jc w:val="both"/>
        <w:rPr>
          <w:rFonts w:ascii="Arial" w:eastAsia="Calibri" w:hAnsi="Arial" w:cs="Arial"/>
          <w:sz w:val="22"/>
          <w:szCs w:val="22"/>
        </w:rPr>
      </w:pPr>
      <w:r w:rsidRPr="00E650B2">
        <w:rPr>
          <w:rFonts w:ascii="Arial" w:eastAsia="Calibri" w:hAnsi="Arial" w:cs="Arial"/>
          <w:sz w:val="22"/>
          <w:szCs w:val="22"/>
        </w:rPr>
        <w:t>|</w:t>
      </w:r>
      <w:r w:rsidR="000018C3" w:rsidRPr="00E650B2">
        <w:rPr>
          <w:rFonts w:ascii="Arial" w:eastAsia="Calibri" w:hAnsi="Arial" w:cs="Arial"/>
          <w:sz w:val="22"/>
          <w:szCs w:val="22"/>
        </w:rPr>
        <w:t>Ahora bien, de acuerdo con la Matriz de Continuidad del MSPS (Ejecución) de la vigencia 2020, el monto ejecutado de cofinanciación con recursos de esfuerzo propio se estimó en $9.521 millones ($9.144 millones SSF y $377.4 millones CFF), y con base en la ejecución presupuestal de gastos a</w:t>
      </w:r>
      <w:r w:rsidR="00CB1372" w:rsidRPr="00E650B2">
        <w:rPr>
          <w:rFonts w:ascii="Arial" w:eastAsia="Calibri" w:hAnsi="Arial" w:cs="Arial"/>
          <w:sz w:val="22"/>
          <w:szCs w:val="22"/>
        </w:rPr>
        <w:t>l</w:t>
      </w:r>
      <w:r w:rsidR="000018C3" w:rsidRPr="00E650B2">
        <w:rPr>
          <w:rFonts w:ascii="Arial" w:eastAsia="Calibri" w:hAnsi="Arial" w:cs="Arial"/>
          <w:sz w:val="22"/>
          <w:szCs w:val="22"/>
        </w:rPr>
        <w:t xml:space="preserve"> cierre de 2020, se comprometieron $9.721 millones y se realizaron giros por $9.721 millones por dicho concepto, mostrando que al cierre de la vigencia 2020, </w:t>
      </w:r>
      <w:r w:rsidR="001519D1" w:rsidRPr="00E650B2">
        <w:rPr>
          <w:rFonts w:ascii="Arial" w:eastAsia="Calibri" w:hAnsi="Arial" w:cs="Arial"/>
          <w:sz w:val="22"/>
          <w:szCs w:val="22"/>
        </w:rPr>
        <w:t xml:space="preserve">si bien </w:t>
      </w:r>
      <w:r w:rsidR="000018C3" w:rsidRPr="00E650B2">
        <w:rPr>
          <w:rFonts w:ascii="Arial" w:eastAsia="Calibri" w:hAnsi="Arial" w:cs="Arial"/>
          <w:sz w:val="22"/>
          <w:szCs w:val="22"/>
        </w:rPr>
        <w:t>la Entidad realizó la totalidad del pago señalado por el MSPS en la Matriz de Continuidad respectiva</w:t>
      </w:r>
      <w:r w:rsidR="001519D1" w:rsidRPr="00E650B2">
        <w:rPr>
          <w:rFonts w:ascii="Arial" w:eastAsia="Calibri" w:hAnsi="Arial" w:cs="Arial"/>
          <w:sz w:val="22"/>
          <w:szCs w:val="22"/>
        </w:rPr>
        <w:t xml:space="preserve">, el mismo fue superado en $200 millones, situación que </w:t>
      </w:r>
      <w:r w:rsidR="001519D1" w:rsidRPr="00E650B2">
        <w:rPr>
          <w:rFonts w:ascii="Arial" w:eastAsia="Calibri" w:hAnsi="Arial" w:cs="Arial"/>
          <w:sz w:val="22"/>
          <w:szCs w:val="22"/>
        </w:rPr>
        <w:lastRenderedPageBreak/>
        <w:t>será objeto de verificación en la siguiente etapa</w:t>
      </w:r>
      <w:r w:rsidR="000018C3" w:rsidRPr="00E650B2">
        <w:rPr>
          <w:rFonts w:ascii="Arial" w:eastAsia="Calibri" w:hAnsi="Arial" w:cs="Arial"/>
          <w:sz w:val="22"/>
          <w:szCs w:val="22"/>
        </w:rPr>
        <w:t>. Así mism</w:t>
      </w:r>
      <w:r w:rsidR="001519D1" w:rsidRPr="00E650B2">
        <w:rPr>
          <w:rFonts w:ascii="Arial" w:eastAsia="Calibri" w:hAnsi="Arial" w:cs="Arial"/>
          <w:sz w:val="22"/>
          <w:szCs w:val="22"/>
        </w:rPr>
        <w:t>o, c</w:t>
      </w:r>
      <w:r w:rsidR="000018C3" w:rsidRPr="00E650B2">
        <w:rPr>
          <w:rFonts w:ascii="Arial" w:eastAsia="Calibri" w:hAnsi="Arial" w:cs="Arial"/>
          <w:sz w:val="22"/>
          <w:szCs w:val="22"/>
        </w:rPr>
        <w:t xml:space="preserve">on corte a junio de la vigencia 2021 se evidencia que la </w:t>
      </w:r>
      <w:r w:rsidR="00BE5B5A">
        <w:rPr>
          <w:rFonts w:ascii="Arial" w:eastAsia="Calibri" w:hAnsi="Arial" w:cs="Arial"/>
          <w:sz w:val="22"/>
          <w:szCs w:val="22"/>
        </w:rPr>
        <w:t>E</w:t>
      </w:r>
      <w:r w:rsidR="000018C3" w:rsidRPr="00E650B2">
        <w:rPr>
          <w:rFonts w:ascii="Arial" w:eastAsia="Calibri" w:hAnsi="Arial" w:cs="Arial"/>
          <w:sz w:val="22"/>
          <w:szCs w:val="22"/>
        </w:rPr>
        <w:t xml:space="preserve">ntidad </w:t>
      </w:r>
      <w:r w:rsidR="00BE5B5A">
        <w:rPr>
          <w:rFonts w:ascii="Arial" w:eastAsia="Calibri" w:hAnsi="Arial" w:cs="Arial"/>
          <w:sz w:val="22"/>
          <w:szCs w:val="22"/>
        </w:rPr>
        <w:t>T</w:t>
      </w:r>
      <w:r w:rsidR="000018C3" w:rsidRPr="00E650B2">
        <w:rPr>
          <w:rFonts w:ascii="Arial" w:eastAsia="Calibri" w:hAnsi="Arial" w:cs="Arial"/>
          <w:sz w:val="22"/>
          <w:szCs w:val="22"/>
        </w:rPr>
        <w:t>erritorial ha efectuado giros por valor de $5.398 millones</w:t>
      </w:r>
      <w:r w:rsidR="001519D1" w:rsidRPr="00E650B2">
        <w:rPr>
          <w:rFonts w:ascii="Arial" w:eastAsia="Calibri" w:hAnsi="Arial" w:cs="Arial"/>
          <w:sz w:val="22"/>
          <w:szCs w:val="22"/>
        </w:rPr>
        <w:t xml:space="preserve"> de un total estimado según el MSPS de para la vigencia</w:t>
      </w:r>
      <w:r w:rsidR="009B4AB5" w:rsidRPr="00E650B2">
        <w:rPr>
          <w:rFonts w:ascii="Arial" w:eastAsia="Calibri" w:hAnsi="Arial" w:cs="Arial"/>
          <w:sz w:val="22"/>
          <w:szCs w:val="22"/>
        </w:rPr>
        <w:t xml:space="preserve"> de $9.684 millones, correspondientes al 56% del total proyectado.</w:t>
      </w:r>
      <w:r w:rsidR="006304E5">
        <w:rPr>
          <w:rFonts w:ascii="Arial" w:eastAsia="Calibri" w:hAnsi="Arial" w:cs="Arial"/>
          <w:sz w:val="22"/>
          <w:szCs w:val="22"/>
        </w:rPr>
        <w:t xml:space="preserve">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En cuanto al seguimiento y control del régimen subsidiado el </w:t>
      </w:r>
      <w:r w:rsidR="00BE5B5A">
        <w:rPr>
          <w:rFonts w:ascii="Arial" w:hAnsi="Arial" w:cs="Arial"/>
          <w:sz w:val="22"/>
          <w:szCs w:val="22"/>
        </w:rPr>
        <w:t>D</w:t>
      </w:r>
      <w:r w:rsidRPr="00E650B2">
        <w:rPr>
          <w:rFonts w:ascii="Arial" w:hAnsi="Arial" w:cs="Arial"/>
          <w:sz w:val="22"/>
          <w:szCs w:val="22"/>
        </w:rPr>
        <w:t xml:space="preserve">epartamento informa que </w:t>
      </w:r>
      <w:r w:rsidR="00BE5B5A">
        <w:rPr>
          <w:rFonts w:ascii="Arial" w:hAnsi="Arial" w:cs="Arial"/>
          <w:sz w:val="22"/>
          <w:szCs w:val="22"/>
        </w:rPr>
        <w:t>la</w:t>
      </w:r>
      <w:r w:rsidRPr="00E650B2">
        <w:rPr>
          <w:rFonts w:ascii="Arial" w:hAnsi="Arial" w:cs="Arial"/>
          <w:sz w:val="22"/>
          <w:szCs w:val="22"/>
        </w:rPr>
        <w:t xml:space="preserve"> Secretaria de Salud Departamental, dentro de las competencias de inspección y vigilancia a los Entes Municipales y a las EPS que operan en el </w:t>
      </w:r>
      <w:r w:rsidR="00BE5B5A">
        <w:rPr>
          <w:rFonts w:ascii="Arial" w:hAnsi="Arial" w:cs="Arial"/>
          <w:sz w:val="22"/>
          <w:szCs w:val="22"/>
        </w:rPr>
        <w:t>D</w:t>
      </w:r>
      <w:r w:rsidRPr="00E650B2">
        <w:rPr>
          <w:rFonts w:ascii="Arial" w:hAnsi="Arial" w:cs="Arial"/>
          <w:sz w:val="22"/>
          <w:szCs w:val="22"/>
        </w:rPr>
        <w:t xml:space="preserve">epartamento realiza Asistencias Técnicas a la totalidad de los municipios en Auditorias en la Prestación del Servicio de salud, P y P, </w:t>
      </w:r>
      <w:r w:rsidR="00BE5B5A">
        <w:rPr>
          <w:rFonts w:ascii="Arial" w:hAnsi="Arial" w:cs="Arial"/>
          <w:sz w:val="22"/>
          <w:szCs w:val="22"/>
        </w:rPr>
        <w:t>a</w:t>
      </w:r>
      <w:r w:rsidRPr="00E650B2">
        <w:rPr>
          <w:rFonts w:ascii="Arial" w:hAnsi="Arial" w:cs="Arial"/>
          <w:sz w:val="22"/>
          <w:szCs w:val="22"/>
        </w:rPr>
        <w:t xml:space="preserve">filiaciones, novedades, procesos COVID y demás derivados, como también acciones de inspección, vigilancia, monitoreo y seguimiento a las EAPB en procesos de aseguramiento, </w:t>
      </w:r>
      <w:r w:rsidR="00BE5B5A">
        <w:rPr>
          <w:rFonts w:ascii="Arial" w:hAnsi="Arial" w:cs="Arial"/>
          <w:sz w:val="22"/>
          <w:szCs w:val="22"/>
        </w:rPr>
        <w:t>p</w:t>
      </w:r>
      <w:r w:rsidRPr="00E650B2">
        <w:rPr>
          <w:rFonts w:ascii="Arial" w:hAnsi="Arial" w:cs="Arial"/>
          <w:sz w:val="22"/>
          <w:szCs w:val="22"/>
        </w:rPr>
        <w:t xml:space="preserve">rocesos </w:t>
      </w:r>
      <w:r w:rsidR="00BE5B5A">
        <w:rPr>
          <w:rFonts w:ascii="Arial" w:hAnsi="Arial" w:cs="Arial"/>
          <w:sz w:val="22"/>
          <w:szCs w:val="22"/>
        </w:rPr>
        <w:t>v</w:t>
      </w:r>
      <w:r w:rsidRPr="00E650B2">
        <w:rPr>
          <w:rFonts w:ascii="Arial" w:hAnsi="Arial" w:cs="Arial"/>
          <w:sz w:val="22"/>
          <w:szCs w:val="22"/>
        </w:rPr>
        <w:t>acunación COVID, procesos de atención integral COVID y Resolución 521 de 2020.</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En cuanto al proceso de afiliación se destaca: </w:t>
      </w:r>
    </w:p>
    <w:p w:rsidR="000018C3" w:rsidRPr="00E650B2" w:rsidRDefault="000018C3" w:rsidP="00E46295">
      <w:pPr>
        <w:jc w:val="both"/>
        <w:rPr>
          <w:rFonts w:ascii="Arial" w:hAnsi="Arial" w:cs="Arial"/>
          <w:sz w:val="22"/>
          <w:szCs w:val="22"/>
        </w:rPr>
      </w:pPr>
    </w:p>
    <w:p w:rsidR="000018C3"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La Dirección de Aseguramiento ha liderado diferentes estrategias con las Alcaldías Municipales para garantizar la afiliación inmediata de la población no asegurada al SGSSS, así: </w:t>
      </w:r>
    </w:p>
    <w:p w:rsidR="00434774" w:rsidRPr="00E650B2" w:rsidRDefault="00434774" w:rsidP="00E46295">
      <w:pPr>
        <w:autoSpaceDE w:val="0"/>
        <w:autoSpaceDN w:val="0"/>
        <w:adjustRightInd w:val="0"/>
        <w:jc w:val="both"/>
        <w:rPr>
          <w:rFonts w:ascii="Arial" w:hAnsi="Arial" w:cs="Arial"/>
          <w:sz w:val="22"/>
          <w:szCs w:val="22"/>
        </w:rPr>
      </w:pP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Capacitaciones a Alcaldías Municipales.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Asistencias Técnicas Presenciales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Asistencias Técnicas Virtuales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Campañas publicitarias para afiliaciones: Presenciales: enero y febrero y virtuales: marzo a diciembre (GRAN AFILIATON VIRTUAL).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Construcción, divulgación y aplicación de la Ruta para afiliación de la población no asegurada al SGSSS en los Municipios, EPS e IPS, de acuerdo </w:t>
      </w:r>
      <w:r w:rsidR="00434774">
        <w:rPr>
          <w:rFonts w:ascii="Arial" w:hAnsi="Arial" w:cs="Arial"/>
          <w:sz w:val="22"/>
          <w:szCs w:val="22"/>
        </w:rPr>
        <w:t>con</w:t>
      </w:r>
      <w:r w:rsidRPr="00BE5B5A">
        <w:rPr>
          <w:rFonts w:ascii="Arial" w:hAnsi="Arial" w:cs="Arial"/>
          <w:sz w:val="22"/>
          <w:szCs w:val="22"/>
        </w:rPr>
        <w:t xml:space="preserve"> lo establecido en el Decreto 064 de 2020 y Resolución 1128/2020.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Asistencia Técnica y asesoría constante a las Alcaldías Municipales en los procesos de Afiliación.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Gestión de la Afiliación inmediata a pacientes hospitalizados.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Seguimiento al Plan de Acción para la focalización y afiliación de la población no asegurada realizado por los entes Municipales. </w:t>
      </w:r>
    </w:p>
    <w:p w:rsidR="000018C3" w:rsidRPr="00BE5B5A" w:rsidRDefault="000018C3" w:rsidP="00BE5B5A">
      <w:pPr>
        <w:pStyle w:val="Prrafodelista"/>
        <w:numPr>
          <w:ilvl w:val="1"/>
          <w:numId w:val="38"/>
        </w:numPr>
        <w:autoSpaceDE w:val="0"/>
        <w:autoSpaceDN w:val="0"/>
        <w:adjustRightInd w:val="0"/>
        <w:ind w:left="426"/>
        <w:jc w:val="both"/>
        <w:rPr>
          <w:rFonts w:ascii="Arial" w:hAnsi="Arial" w:cs="Arial"/>
          <w:sz w:val="22"/>
          <w:szCs w:val="22"/>
        </w:rPr>
      </w:pPr>
      <w:r w:rsidRPr="00BE5B5A">
        <w:rPr>
          <w:rFonts w:ascii="Arial" w:hAnsi="Arial" w:cs="Arial"/>
          <w:sz w:val="22"/>
          <w:szCs w:val="22"/>
        </w:rPr>
        <w:t xml:space="preserve">Capacitación y seguimiento a Alcaldías Municipales y ESE en la implementación y operación del Sistema de Afiliación Transaccional - SAT. </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A corte de diciembre de 2020 se logró incrementar en un 2% la cobertura en salud, alcanzando actualmente un 99% de la meta establecida por el Gobierno Nacional. Durante la 2020 vigencia se han realizado 29.684 afiliaciones al régimen subsidiado, lo que refleja las actuaciones realizadas por l</w:t>
      </w:r>
      <w:r w:rsidR="00434774">
        <w:rPr>
          <w:rFonts w:ascii="Arial" w:hAnsi="Arial" w:cs="Arial"/>
          <w:sz w:val="22"/>
          <w:szCs w:val="22"/>
        </w:rPr>
        <w:t>a</w:t>
      </w:r>
      <w:r w:rsidRPr="00E650B2">
        <w:rPr>
          <w:rFonts w:ascii="Arial" w:hAnsi="Arial" w:cs="Arial"/>
          <w:sz w:val="22"/>
          <w:szCs w:val="22"/>
        </w:rPr>
        <w:t>s en</w:t>
      </w:r>
      <w:r w:rsidR="00434774">
        <w:rPr>
          <w:rFonts w:ascii="Arial" w:hAnsi="Arial" w:cs="Arial"/>
          <w:sz w:val="22"/>
          <w:szCs w:val="22"/>
        </w:rPr>
        <w:t>tidades</w:t>
      </w:r>
      <w:r w:rsidRPr="00E650B2">
        <w:rPr>
          <w:rFonts w:ascii="Arial" w:hAnsi="Arial" w:cs="Arial"/>
          <w:sz w:val="22"/>
          <w:szCs w:val="22"/>
        </w:rPr>
        <w:t xml:space="preserve"> territoriales en articulación con esta Dirección de Salud, en aras de lograr la cobertura universal de la población pobre y vulnerable del Departamento.</w:t>
      </w:r>
    </w:p>
    <w:p w:rsidR="000018C3" w:rsidRPr="00E650B2" w:rsidRDefault="000018C3" w:rsidP="00E46295">
      <w:pPr>
        <w:jc w:val="both"/>
        <w:rPr>
          <w:rFonts w:ascii="Arial" w:hAnsi="Arial" w:cs="Arial"/>
          <w:sz w:val="22"/>
          <w:szCs w:val="22"/>
        </w:rPr>
      </w:pPr>
    </w:p>
    <w:p w:rsidR="000018C3" w:rsidRPr="00E650B2" w:rsidRDefault="000018C3" w:rsidP="00E46295">
      <w:pPr>
        <w:pStyle w:val="Default"/>
        <w:jc w:val="both"/>
        <w:rPr>
          <w:sz w:val="22"/>
          <w:szCs w:val="22"/>
        </w:rPr>
      </w:pPr>
      <w:r w:rsidRPr="00E650B2">
        <w:rPr>
          <w:sz w:val="22"/>
          <w:szCs w:val="22"/>
        </w:rPr>
        <w:t xml:space="preserve">En cuanto a las auditorías realizadas por el </w:t>
      </w:r>
      <w:r w:rsidR="00434774">
        <w:rPr>
          <w:sz w:val="22"/>
          <w:szCs w:val="22"/>
        </w:rPr>
        <w:t>D</w:t>
      </w:r>
      <w:r w:rsidRPr="00E650B2">
        <w:rPr>
          <w:sz w:val="22"/>
          <w:szCs w:val="22"/>
        </w:rPr>
        <w:t xml:space="preserve">epartamento en el marco de su competencia de control, fue posible observar el cumplimiento de las mismas; del informe se destaca que de los 16 municipios 15 reportaron a tiempo los informes de autorías y </w:t>
      </w:r>
      <w:r w:rsidR="00E75505" w:rsidRPr="00E650B2">
        <w:rPr>
          <w:sz w:val="22"/>
          <w:szCs w:val="22"/>
        </w:rPr>
        <w:t xml:space="preserve">su </w:t>
      </w:r>
      <w:r w:rsidRPr="00E650B2">
        <w:rPr>
          <w:sz w:val="22"/>
          <w:szCs w:val="22"/>
        </w:rPr>
        <w:t xml:space="preserve">resultado </w:t>
      </w:r>
      <w:r w:rsidR="00E75505" w:rsidRPr="00E650B2">
        <w:rPr>
          <w:sz w:val="22"/>
          <w:szCs w:val="22"/>
        </w:rPr>
        <w:t>se muestra a continuación</w:t>
      </w:r>
      <w:r w:rsidRPr="00E650B2">
        <w:rPr>
          <w:sz w:val="22"/>
          <w:szCs w:val="22"/>
        </w:rPr>
        <w:t xml:space="preserve">: </w:t>
      </w:r>
    </w:p>
    <w:p w:rsidR="000018C3" w:rsidRPr="00E650B2" w:rsidRDefault="000018C3" w:rsidP="00E46295">
      <w:pPr>
        <w:pStyle w:val="Default"/>
      </w:pPr>
    </w:p>
    <w:p w:rsidR="000018C3" w:rsidRPr="00E650B2" w:rsidRDefault="000018C3" w:rsidP="00E46295">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sidRPr="00E650B2">
        <w:rPr>
          <w:rFonts w:ascii="Arial" w:eastAsiaTheme="minorHAnsi" w:hAnsi="Arial" w:cs="Arial"/>
          <w:color w:val="000000"/>
          <w:sz w:val="22"/>
          <w:szCs w:val="22"/>
          <w:lang w:val="es-CO" w:eastAsia="en-US"/>
        </w:rPr>
        <w:lastRenderedPageBreak/>
        <w:t xml:space="preserve">4 municipios (Curillo, Milán, San Vicente del Caguan y El Paujil) obtienen calificación de 3 - Satisfactoria inspección, vigilancia y gestión en el proceso de Auditoria arrojando un 25% del total de municipios ubicados en dicha escala. </w:t>
      </w:r>
    </w:p>
    <w:p w:rsidR="000018C3" w:rsidRPr="00E650B2" w:rsidRDefault="000018C3" w:rsidP="00E46295">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sidRPr="00E650B2">
        <w:rPr>
          <w:rFonts w:ascii="Arial" w:eastAsiaTheme="minorHAnsi" w:hAnsi="Arial" w:cs="Arial"/>
          <w:color w:val="000000"/>
          <w:sz w:val="22"/>
          <w:szCs w:val="22"/>
          <w:lang w:val="es-CO" w:eastAsia="en-US"/>
        </w:rPr>
        <w:t xml:space="preserve">10 municipios (Albania, Belen de los Andaquies, Cartagena del Chaira, El Doncello, Florencia, Morelia, Puerto Rico, San Jose del Fragua, Solano y Solita) obtienen calificación de 2 - Aceptable inspección, vigilancia y gestión en el proceso de Auditoria arrojando un 62,5% del total de municipios ubicados en dicha escala. </w:t>
      </w:r>
    </w:p>
    <w:p w:rsidR="000018C3" w:rsidRPr="00E650B2" w:rsidRDefault="000018C3" w:rsidP="00E46295">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sidRPr="00E650B2">
        <w:rPr>
          <w:rFonts w:ascii="Arial" w:eastAsiaTheme="minorHAnsi" w:hAnsi="Arial" w:cs="Arial"/>
          <w:color w:val="000000"/>
          <w:sz w:val="22"/>
          <w:szCs w:val="22"/>
          <w:lang w:val="es-CO" w:eastAsia="en-US"/>
        </w:rPr>
        <w:t xml:space="preserve">1 municipio (La Montañita) obtiene calificación de 1 - Deficiente inspección, vigilancia y gestión en el proceso de Auditoria arrojando un 6,25% del total de municipios ubicados en dicha escala. </w:t>
      </w:r>
    </w:p>
    <w:p w:rsidR="000018C3" w:rsidRPr="00E650B2" w:rsidRDefault="000018C3" w:rsidP="00E46295">
      <w:pPr>
        <w:pStyle w:val="Prrafodelista"/>
        <w:numPr>
          <w:ilvl w:val="0"/>
          <w:numId w:val="28"/>
        </w:numPr>
        <w:autoSpaceDE w:val="0"/>
        <w:autoSpaceDN w:val="0"/>
        <w:adjustRightInd w:val="0"/>
        <w:jc w:val="both"/>
        <w:rPr>
          <w:rFonts w:ascii="Arial" w:eastAsiaTheme="minorHAnsi" w:hAnsi="Arial" w:cs="Arial"/>
          <w:color w:val="000000"/>
          <w:sz w:val="22"/>
          <w:szCs w:val="22"/>
          <w:lang w:val="es-CO" w:eastAsia="en-US"/>
        </w:rPr>
      </w:pPr>
      <w:r w:rsidRPr="00E650B2">
        <w:rPr>
          <w:rFonts w:ascii="Arial" w:eastAsiaTheme="minorHAnsi" w:hAnsi="Arial" w:cs="Arial"/>
          <w:color w:val="000000"/>
          <w:sz w:val="22"/>
          <w:szCs w:val="22"/>
          <w:lang w:val="es-CO" w:eastAsia="en-US"/>
        </w:rPr>
        <w:t xml:space="preserve">1 municipio (Valparaíso) obtiene calificación de 0 - Nula inspección, vigilancia y gestión en el proceso de Auditoria arrojando un 6,25% del total de municipios ubicados en dicha escala (Lo anterior teniendo en cuenta que no presentó informe de Auditoria). </w:t>
      </w:r>
    </w:p>
    <w:p w:rsidR="000018C3" w:rsidRPr="00E650B2" w:rsidRDefault="000018C3" w:rsidP="00E46295">
      <w:pPr>
        <w:ind w:firstLine="45"/>
        <w:jc w:val="both"/>
        <w:rPr>
          <w:rFonts w:ascii="Arial" w:eastAsiaTheme="minorHAnsi" w:hAnsi="Arial" w:cs="Arial"/>
          <w:color w:val="000000"/>
          <w:sz w:val="22"/>
          <w:szCs w:val="22"/>
          <w:lang w:val="es-CO" w:eastAsia="en-US"/>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Así mismo, la Dirección de Aseguramiento informa que se está realizando estricto seguimiento a los compromisos firmados por las partes (ERP – EBP), con el fin de garantizar un adecuado Flujo de Recursos a las ESE e IPS Privadas del Departamento de Caquetá, para que estas puedan afrontar la emergencia sanitaria a causa del COVID-19. Por lo tanto, el resultado del cumplimiento es informado a la Superintendencia Nacional de Salud, y los incumplimientos son incluidos en los expedientes de Hallazgos de las EPS para apertura de investigación y/o sanción, lo cual se traslada de manera semestral.</w:t>
      </w:r>
    </w:p>
    <w:p w:rsidR="000018C3" w:rsidRPr="00E650B2" w:rsidRDefault="000018C3" w:rsidP="00E46295">
      <w:pPr>
        <w:jc w:val="both"/>
        <w:rPr>
          <w:rFonts w:ascii="Arial" w:hAnsi="Arial" w:cs="Arial"/>
          <w:sz w:val="22"/>
          <w:szCs w:val="22"/>
        </w:rPr>
      </w:pPr>
    </w:p>
    <w:p w:rsidR="000018C3" w:rsidRPr="00E650B2" w:rsidRDefault="000018C3" w:rsidP="00E46295">
      <w:pPr>
        <w:pStyle w:val="Default"/>
        <w:rPr>
          <w:sz w:val="22"/>
          <w:szCs w:val="22"/>
        </w:rPr>
      </w:pPr>
      <w:r w:rsidRPr="00E650B2">
        <w:rPr>
          <w:sz w:val="22"/>
          <w:szCs w:val="22"/>
        </w:rPr>
        <w:t>En lo corrido de la vigencia 2021 se han realizado las siguientes actividades</w:t>
      </w:r>
      <w:r w:rsidR="00E75505" w:rsidRPr="00E650B2">
        <w:rPr>
          <w:sz w:val="22"/>
          <w:szCs w:val="22"/>
        </w:rPr>
        <w:t>:</w:t>
      </w:r>
      <w:r w:rsidRPr="00E650B2">
        <w:rPr>
          <w:sz w:val="22"/>
          <w:szCs w:val="22"/>
        </w:rPr>
        <w:t xml:space="preserve"> </w:t>
      </w:r>
    </w:p>
    <w:p w:rsidR="000018C3" w:rsidRPr="00E650B2" w:rsidRDefault="000018C3" w:rsidP="00E46295">
      <w:pPr>
        <w:pStyle w:val="Default"/>
      </w:pPr>
      <w:r w:rsidRPr="00E650B2">
        <w:rPr>
          <w:sz w:val="22"/>
          <w:szCs w:val="22"/>
        </w:rPr>
        <w:t xml:space="preserve"> </w:t>
      </w: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Mesas de saneamiento de Cartera vigencia 2021, de las cuales se han realizado dos (2) convocatorias de manera virtual por la emergencia sanitaria COVID-19, donde participaron las ESE e IPS Privadas y las ERP que operan en el Departamento del Caquetá y fuera de éste, logrando avances significativos en pagos y depuración de cartera. </w:t>
      </w:r>
    </w:p>
    <w:p w:rsidR="000018C3" w:rsidRPr="00E650B2" w:rsidRDefault="000018C3" w:rsidP="00E46295">
      <w:pPr>
        <w:autoSpaceDE w:val="0"/>
        <w:autoSpaceDN w:val="0"/>
        <w:adjustRightInd w:val="0"/>
        <w:rPr>
          <w:rFonts w:ascii="Arial" w:hAnsi="Arial" w:cs="Arial"/>
          <w:sz w:val="22"/>
          <w:szCs w:val="22"/>
        </w:rPr>
      </w:pPr>
    </w:p>
    <w:p w:rsidR="000018C3" w:rsidRPr="00E650B2" w:rsidRDefault="000018C3" w:rsidP="00243759">
      <w:pPr>
        <w:pStyle w:val="Prrafodelista"/>
        <w:numPr>
          <w:ilvl w:val="0"/>
          <w:numId w:val="29"/>
        </w:numPr>
        <w:autoSpaceDE w:val="0"/>
        <w:autoSpaceDN w:val="0"/>
        <w:adjustRightInd w:val="0"/>
        <w:jc w:val="both"/>
        <w:rPr>
          <w:rFonts w:ascii="Arial" w:hAnsi="Arial" w:cs="Arial"/>
          <w:sz w:val="22"/>
          <w:szCs w:val="22"/>
        </w:rPr>
      </w:pPr>
      <w:r w:rsidRPr="00E650B2">
        <w:rPr>
          <w:rFonts w:ascii="Arial" w:hAnsi="Arial" w:cs="Arial"/>
          <w:sz w:val="22"/>
          <w:szCs w:val="22"/>
        </w:rPr>
        <w:t xml:space="preserve">Mesas de Flujo de Recursos de manera virtual por la emergencia sanitaria COVID-19, en coordinación con el despacho del Superintendente Nacional de Salud. </w:t>
      </w:r>
    </w:p>
    <w:p w:rsidR="000018C3" w:rsidRPr="00E650B2" w:rsidRDefault="000018C3" w:rsidP="00E46295">
      <w:pPr>
        <w:autoSpaceDE w:val="0"/>
        <w:autoSpaceDN w:val="0"/>
        <w:adjustRightInd w:val="0"/>
        <w:rPr>
          <w:rFonts w:ascii="Arial" w:hAnsi="Arial" w:cs="Arial"/>
          <w:sz w:val="22"/>
          <w:szCs w:val="22"/>
        </w:rPr>
      </w:pPr>
    </w:p>
    <w:p w:rsidR="000018C3" w:rsidRPr="00E650B2" w:rsidRDefault="000018C3" w:rsidP="00243759">
      <w:pPr>
        <w:pStyle w:val="Prrafodelista"/>
        <w:numPr>
          <w:ilvl w:val="0"/>
          <w:numId w:val="29"/>
        </w:numPr>
        <w:autoSpaceDE w:val="0"/>
        <w:autoSpaceDN w:val="0"/>
        <w:adjustRightInd w:val="0"/>
        <w:jc w:val="both"/>
        <w:rPr>
          <w:rFonts w:ascii="Arial" w:hAnsi="Arial" w:cs="Arial"/>
          <w:sz w:val="22"/>
          <w:szCs w:val="22"/>
        </w:rPr>
      </w:pPr>
      <w:r w:rsidRPr="00E650B2">
        <w:rPr>
          <w:rFonts w:ascii="Arial" w:hAnsi="Arial" w:cs="Arial"/>
          <w:sz w:val="22"/>
          <w:szCs w:val="22"/>
        </w:rPr>
        <w:t xml:space="preserve">Mesas de trabajo extraordinarias de flujo de recursos, coordinadas por la Dirección de Aseguramiento de la Secretaria de Salud, en la cual se convocó a la ESE Hospital Departamental María Inmaculada con las Entidades Responsables de Pago – ERP del Departamento de Caquetá. </w:t>
      </w:r>
    </w:p>
    <w:p w:rsidR="000018C3" w:rsidRPr="00E650B2" w:rsidRDefault="000018C3" w:rsidP="00E46295">
      <w:pPr>
        <w:autoSpaceDE w:val="0"/>
        <w:autoSpaceDN w:val="0"/>
        <w:adjustRightInd w:val="0"/>
        <w:rPr>
          <w:rFonts w:ascii="Arial" w:hAnsi="Arial" w:cs="Arial"/>
          <w:sz w:val="22"/>
          <w:szCs w:val="22"/>
        </w:rPr>
      </w:pPr>
    </w:p>
    <w:p w:rsidR="000018C3" w:rsidRPr="00E650B2" w:rsidRDefault="000018C3" w:rsidP="00E46295">
      <w:pPr>
        <w:jc w:val="both"/>
        <w:rPr>
          <w:rFonts w:ascii="Arial" w:eastAsia="Times New Roman" w:hAnsi="Arial" w:cs="Arial"/>
          <w:sz w:val="22"/>
          <w:szCs w:val="22"/>
          <w:lang w:val="es-CO" w:eastAsia="es-CO"/>
        </w:rPr>
      </w:pPr>
      <w:r w:rsidRPr="00E650B2">
        <w:rPr>
          <w:rFonts w:ascii="Arial" w:eastAsia="Times New Roman" w:hAnsi="Arial" w:cs="Arial"/>
          <w:sz w:val="22"/>
          <w:szCs w:val="22"/>
          <w:lang w:val="es-CO" w:eastAsia="es-CO"/>
        </w:rPr>
        <w:t>En ese orden, situaciones como: las diferencias encontradas entre los actos administrativos de cofinanciación, el reporte de ejecución presupuestal y la matriz LMA</w:t>
      </w:r>
      <w:r w:rsidRPr="00E650B2">
        <w:rPr>
          <w:rFonts w:ascii="Arial" w:eastAsia="Times New Roman" w:hAnsi="Arial" w:cs="Arial"/>
          <w:color w:val="FF0000"/>
          <w:sz w:val="22"/>
          <w:szCs w:val="22"/>
          <w:lang w:val="es-CO" w:eastAsia="es-CO"/>
        </w:rPr>
        <w:t xml:space="preserve"> </w:t>
      </w:r>
      <w:r w:rsidRPr="00E650B2">
        <w:rPr>
          <w:rFonts w:ascii="Arial" w:eastAsia="Times New Roman" w:hAnsi="Arial" w:cs="Arial"/>
          <w:sz w:val="22"/>
          <w:szCs w:val="22"/>
          <w:lang w:val="es-CO" w:eastAsia="es-CO"/>
        </w:rPr>
        <w:t xml:space="preserve">constituirán tópicos que deberán ser verificados en el marco del reconocimiento institucional que se lleve a cabo, con el objeto de establecer si existen justificaciones que expliquen dicho comportamiento o identificar causas atribuibles al mismo. </w:t>
      </w:r>
    </w:p>
    <w:p w:rsidR="00E75505" w:rsidRPr="00E650B2" w:rsidRDefault="00E75505" w:rsidP="00E46295">
      <w:pPr>
        <w:jc w:val="both"/>
        <w:rPr>
          <w:rFonts w:ascii="Arial" w:eastAsia="Times New Roman" w:hAnsi="Arial" w:cs="Arial"/>
          <w:sz w:val="22"/>
          <w:szCs w:val="22"/>
          <w:lang w:val="es-CO" w:eastAsia="es-CO"/>
        </w:rPr>
      </w:pPr>
    </w:p>
    <w:p w:rsidR="000018C3" w:rsidRPr="00E650B2" w:rsidRDefault="000018C3" w:rsidP="00E46295">
      <w:pPr>
        <w:pStyle w:val="Prrafodelista"/>
        <w:numPr>
          <w:ilvl w:val="0"/>
          <w:numId w:val="22"/>
        </w:numPr>
        <w:jc w:val="both"/>
        <w:rPr>
          <w:rFonts w:ascii="Arial" w:eastAsiaTheme="minorHAnsi" w:hAnsi="Arial" w:cs="Arial"/>
          <w:sz w:val="22"/>
          <w:lang w:val="es-CO" w:eastAsia="en-US"/>
        </w:rPr>
      </w:pPr>
      <w:r w:rsidRPr="00E650B2">
        <w:rPr>
          <w:rFonts w:ascii="Arial" w:hAnsi="Arial" w:cs="Arial"/>
          <w:b/>
          <w:sz w:val="22"/>
          <w:szCs w:val="22"/>
        </w:rPr>
        <w:t xml:space="preserve">Prestación </w:t>
      </w:r>
      <w:r w:rsidRPr="00E650B2">
        <w:rPr>
          <w:rFonts w:ascii="Arial" w:eastAsiaTheme="minorHAnsi" w:hAnsi="Arial" w:cs="Arial"/>
          <w:b/>
          <w:sz w:val="22"/>
          <w:lang w:val="es-CO" w:eastAsia="en-US"/>
        </w:rPr>
        <w:t>de Servicios</w:t>
      </w:r>
    </w:p>
    <w:p w:rsidR="000018C3" w:rsidRPr="00E650B2" w:rsidRDefault="000018C3" w:rsidP="00E46295">
      <w:pPr>
        <w:pStyle w:val="Prrafodelista"/>
        <w:ind w:left="357"/>
        <w:jc w:val="both"/>
        <w:rPr>
          <w:rFonts w:ascii="Arial" w:hAnsi="Arial" w:cs="Arial"/>
          <w:b/>
          <w:sz w:val="22"/>
          <w:szCs w:val="22"/>
        </w:rPr>
      </w:pPr>
    </w:p>
    <w:p w:rsidR="000018C3" w:rsidRPr="00E650B2" w:rsidRDefault="000018C3" w:rsidP="00E46295">
      <w:pPr>
        <w:jc w:val="both"/>
        <w:rPr>
          <w:rFonts w:ascii="Arial" w:hAnsi="Arial" w:cs="Arial"/>
          <w:b/>
          <w:sz w:val="22"/>
          <w:szCs w:val="22"/>
        </w:rPr>
      </w:pPr>
      <w:r w:rsidRPr="00E650B2">
        <w:rPr>
          <w:rFonts w:ascii="Arial" w:hAnsi="Arial" w:cs="Arial"/>
          <w:b/>
          <w:sz w:val="22"/>
          <w:szCs w:val="22"/>
        </w:rPr>
        <w:t>3.1 Evaluación de la Reorganización de la Red Pública de Prestadores viabilizada por el MSPS</w:t>
      </w:r>
    </w:p>
    <w:p w:rsidR="000018C3" w:rsidRPr="00E650B2" w:rsidRDefault="000018C3" w:rsidP="00E46295">
      <w:pPr>
        <w:jc w:val="both"/>
        <w:rPr>
          <w:rFonts w:ascii="Arial" w:eastAsiaTheme="minorHAnsi" w:hAnsi="Arial" w:cs="Arial"/>
          <w:sz w:val="22"/>
          <w:lang w:val="es-CO" w:eastAsia="en-US"/>
        </w:rPr>
      </w:pPr>
    </w:p>
    <w:p w:rsidR="000018C3" w:rsidRPr="00E650B2" w:rsidRDefault="00E75505"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Con fundamento en la categorización de riesgo que realiza anualmente el MSPS a las ESE del Departamento de Caquetá es posible evidenciar cómo a partir de la vigencia 2015 </w:t>
      </w:r>
      <w:r w:rsidR="00640BEC" w:rsidRPr="00E650B2">
        <w:rPr>
          <w:rFonts w:ascii="Arial" w:hAnsi="Arial" w:cs="Arial"/>
          <w:sz w:val="22"/>
          <w:szCs w:val="22"/>
        </w:rPr>
        <w:t xml:space="preserve">se ha incrementado el deterioro financiero de las mismas, impidiendo su </w:t>
      </w:r>
      <w:r w:rsidR="000018C3" w:rsidRPr="00E650B2">
        <w:rPr>
          <w:rFonts w:ascii="Arial" w:hAnsi="Arial" w:cs="Arial"/>
          <w:sz w:val="22"/>
          <w:szCs w:val="22"/>
        </w:rPr>
        <w:t xml:space="preserve">proyección de inversión </w:t>
      </w:r>
      <w:r w:rsidR="00640BEC" w:rsidRPr="00E650B2">
        <w:rPr>
          <w:rFonts w:ascii="Arial" w:hAnsi="Arial" w:cs="Arial"/>
          <w:sz w:val="22"/>
          <w:szCs w:val="22"/>
        </w:rPr>
        <w:t xml:space="preserve">y </w:t>
      </w:r>
      <w:r w:rsidR="000018C3" w:rsidRPr="00E650B2">
        <w:rPr>
          <w:rFonts w:ascii="Arial" w:hAnsi="Arial" w:cs="Arial"/>
          <w:sz w:val="22"/>
          <w:szCs w:val="22"/>
        </w:rPr>
        <w:t xml:space="preserve">crecimiento institucional. </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En el año 2020 </w:t>
      </w:r>
      <w:r w:rsidR="00640BEC" w:rsidRPr="00E650B2">
        <w:rPr>
          <w:rFonts w:ascii="Arial" w:hAnsi="Arial" w:cs="Arial"/>
          <w:sz w:val="22"/>
          <w:szCs w:val="22"/>
        </w:rPr>
        <w:t>debido a</w:t>
      </w:r>
      <w:r w:rsidR="006304E5">
        <w:rPr>
          <w:rFonts w:ascii="Arial" w:hAnsi="Arial" w:cs="Arial"/>
          <w:sz w:val="22"/>
          <w:szCs w:val="22"/>
        </w:rPr>
        <w:t xml:space="preserve"> </w:t>
      </w:r>
      <w:r w:rsidRPr="00E650B2">
        <w:rPr>
          <w:rFonts w:ascii="Arial" w:hAnsi="Arial" w:cs="Arial"/>
          <w:sz w:val="22"/>
          <w:szCs w:val="22"/>
        </w:rPr>
        <w:t>la pandemia por SAR COV 2 no se realizó categorización</w:t>
      </w:r>
      <w:r w:rsidR="00640BEC" w:rsidRPr="00E650B2">
        <w:rPr>
          <w:rFonts w:ascii="Arial" w:hAnsi="Arial" w:cs="Arial"/>
          <w:sz w:val="22"/>
          <w:szCs w:val="22"/>
        </w:rPr>
        <w:t xml:space="preserve"> por parte del MSPS</w:t>
      </w:r>
      <w:r w:rsidRPr="00E650B2">
        <w:rPr>
          <w:rFonts w:ascii="Arial" w:hAnsi="Arial" w:cs="Arial"/>
          <w:sz w:val="22"/>
          <w:szCs w:val="22"/>
        </w:rPr>
        <w:t xml:space="preserve">, </w:t>
      </w:r>
      <w:r w:rsidR="00640BEC" w:rsidRPr="00E650B2">
        <w:rPr>
          <w:rFonts w:ascii="Arial" w:hAnsi="Arial" w:cs="Arial"/>
          <w:sz w:val="22"/>
          <w:szCs w:val="22"/>
        </w:rPr>
        <w:t>no obstante</w:t>
      </w:r>
      <w:r w:rsidR="006304E5">
        <w:rPr>
          <w:rFonts w:ascii="Arial" w:hAnsi="Arial" w:cs="Arial"/>
          <w:sz w:val="22"/>
          <w:szCs w:val="22"/>
        </w:rPr>
        <w:t xml:space="preserve"> </w:t>
      </w:r>
      <w:r w:rsidR="00640BEC" w:rsidRPr="00E650B2">
        <w:rPr>
          <w:rFonts w:ascii="Arial" w:hAnsi="Arial" w:cs="Arial"/>
          <w:sz w:val="22"/>
          <w:szCs w:val="22"/>
        </w:rPr>
        <w:t xml:space="preserve">en el marco </w:t>
      </w:r>
      <w:r w:rsidRPr="00E650B2">
        <w:rPr>
          <w:rFonts w:ascii="Arial" w:hAnsi="Arial" w:cs="Arial"/>
          <w:sz w:val="22"/>
          <w:szCs w:val="22"/>
        </w:rPr>
        <w:t>del seguimiento que realiza la Secretaria de Salud Departamental según lo definido en la Resolución 2509 del 2012</w:t>
      </w:r>
      <w:r w:rsidR="00640BEC" w:rsidRPr="00E650B2">
        <w:rPr>
          <w:rFonts w:ascii="Arial" w:hAnsi="Arial" w:cs="Arial"/>
          <w:sz w:val="22"/>
          <w:szCs w:val="22"/>
        </w:rPr>
        <w:t>, se</w:t>
      </w:r>
      <w:r w:rsidR="006304E5">
        <w:rPr>
          <w:rFonts w:ascii="Arial" w:hAnsi="Arial" w:cs="Arial"/>
          <w:sz w:val="22"/>
          <w:szCs w:val="22"/>
        </w:rPr>
        <w:t xml:space="preserve"> </w:t>
      </w:r>
      <w:r w:rsidR="00640BEC" w:rsidRPr="00E650B2">
        <w:rPr>
          <w:rFonts w:ascii="Arial" w:hAnsi="Arial" w:cs="Arial"/>
          <w:sz w:val="22"/>
          <w:szCs w:val="22"/>
        </w:rPr>
        <w:t>efectuó</w:t>
      </w:r>
      <w:r w:rsidR="006304E5">
        <w:rPr>
          <w:rFonts w:ascii="Arial" w:hAnsi="Arial" w:cs="Arial"/>
          <w:sz w:val="22"/>
          <w:szCs w:val="22"/>
        </w:rPr>
        <w:t xml:space="preserve"> </w:t>
      </w:r>
      <w:r w:rsidR="00640BEC" w:rsidRPr="00E650B2">
        <w:rPr>
          <w:rFonts w:ascii="Arial" w:hAnsi="Arial" w:cs="Arial"/>
          <w:sz w:val="22"/>
          <w:szCs w:val="22"/>
        </w:rPr>
        <w:t xml:space="preserve">la </w:t>
      </w:r>
      <w:r w:rsidRPr="00E650B2">
        <w:rPr>
          <w:rFonts w:ascii="Arial" w:hAnsi="Arial" w:cs="Arial"/>
          <w:sz w:val="22"/>
          <w:szCs w:val="22"/>
        </w:rPr>
        <w:t>categoriz</w:t>
      </w:r>
      <w:r w:rsidR="00640BEC" w:rsidRPr="00E650B2">
        <w:rPr>
          <w:rFonts w:ascii="Arial" w:hAnsi="Arial" w:cs="Arial"/>
          <w:sz w:val="22"/>
          <w:szCs w:val="22"/>
        </w:rPr>
        <w:t>ación de</w:t>
      </w:r>
      <w:r w:rsidRPr="00E650B2">
        <w:rPr>
          <w:rFonts w:ascii="Arial" w:hAnsi="Arial" w:cs="Arial"/>
          <w:sz w:val="22"/>
          <w:szCs w:val="22"/>
        </w:rPr>
        <w:t xml:space="preserve"> las ESE, evidenciándose</w:t>
      </w:r>
      <w:r w:rsidR="006304E5">
        <w:rPr>
          <w:rFonts w:ascii="Arial" w:hAnsi="Arial" w:cs="Arial"/>
          <w:sz w:val="22"/>
          <w:szCs w:val="22"/>
        </w:rPr>
        <w:t xml:space="preserve"> </w:t>
      </w:r>
      <w:r w:rsidR="00981FC3">
        <w:rPr>
          <w:rFonts w:ascii="Arial" w:hAnsi="Arial" w:cs="Arial"/>
          <w:sz w:val="22"/>
          <w:szCs w:val="22"/>
        </w:rPr>
        <w:t>q</w:t>
      </w:r>
      <w:r w:rsidR="00640BEC" w:rsidRPr="00E650B2">
        <w:rPr>
          <w:rFonts w:ascii="Arial" w:hAnsi="Arial" w:cs="Arial"/>
          <w:sz w:val="22"/>
          <w:szCs w:val="22"/>
        </w:rPr>
        <w:t>ue el</w:t>
      </w:r>
      <w:r w:rsidRPr="00E650B2">
        <w:rPr>
          <w:rFonts w:ascii="Arial" w:hAnsi="Arial" w:cs="Arial"/>
          <w:sz w:val="22"/>
          <w:szCs w:val="22"/>
        </w:rPr>
        <w:t xml:space="preserve"> 66.4% de la red pública del </w:t>
      </w:r>
      <w:r w:rsidR="00981FC3">
        <w:rPr>
          <w:rFonts w:ascii="Arial" w:hAnsi="Arial" w:cs="Arial"/>
          <w:sz w:val="22"/>
          <w:szCs w:val="22"/>
        </w:rPr>
        <w:t>D</w:t>
      </w:r>
      <w:r w:rsidRPr="00E650B2">
        <w:rPr>
          <w:rFonts w:ascii="Arial" w:hAnsi="Arial" w:cs="Arial"/>
          <w:sz w:val="22"/>
          <w:szCs w:val="22"/>
        </w:rPr>
        <w:t xml:space="preserve">epartamento, tiene algún tipo de riesgo, </w:t>
      </w:r>
      <w:r w:rsidR="00640BEC" w:rsidRPr="00E650B2">
        <w:rPr>
          <w:rFonts w:ascii="Arial" w:hAnsi="Arial" w:cs="Arial"/>
          <w:sz w:val="22"/>
          <w:szCs w:val="22"/>
        </w:rPr>
        <w:t xml:space="preserve">situación que ha dificultado la implementación de lo previsto en el documento de </w:t>
      </w:r>
      <w:r w:rsidR="00640BEC" w:rsidRPr="00E650B2">
        <w:rPr>
          <w:rFonts w:ascii="Arial" w:hAnsi="Arial" w:cs="Arial"/>
          <w:b/>
          <w:sz w:val="22"/>
          <w:szCs w:val="22"/>
        </w:rPr>
        <w:t>Reorganización de la Red Pública de Prestadores viabilizada por el MSPS</w:t>
      </w:r>
      <w:r w:rsidR="00640BEC" w:rsidRPr="00E650B2">
        <w:rPr>
          <w:rFonts w:ascii="Arial" w:hAnsi="Arial" w:cs="Arial"/>
          <w:sz w:val="22"/>
          <w:szCs w:val="22"/>
        </w:rPr>
        <w:t xml:space="preserve"> en la vigencia 2014, aun cuando se han venido </w:t>
      </w:r>
      <w:r w:rsidRPr="00E650B2">
        <w:rPr>
          <w:rFonts w:ascii="Arial" w:hAnsi="Arial" w:cs="Arial"/>
          <w:sz w:val="22"/>
          <w:szCs w:val="22"/>
        </w:rPr>
        <w:t xml:space="preserve">fortaleciendo los servicios de baja complejidad habilitados para </w:t>
      </w:r>
      <w:r w:rsidR="00640BEC" w:rsidRPr="00E650B2">
        <w:rPr>
          <w:rFonts w:ascii="Arial" w:hAnsi="Arial" w:cs="Arial"/>
          <w:sz w:val="22"/>
          <w:szCs w:val="22"/>
        </w:rPr>
        <w:t>lograr su sostenibilidad.</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A2776F">
      <w:pPr>
        <w:autoSpaceDE w:val="0"/>
        <w:autoSpaceDN w:val="0"/>
        <w:adjustRightInd w:val="0"/>
        <w:jc w:val="both"/>
        <w:rPr>
          <w:rFonts w:ascii="Arial" w:hAnsi="Arial" w:cs="Arial"/>
          <w:sz w:val="22"/>
          <w:szCs w:val="22"/>
        </w:rPr>
      </w:pPr>
      <w:r w:rsidRPr="00E650B2">
        <w:rPr>
          <w:rFonts w:ascii="Arial" w:hAnsi="Arial" w:cs="Arial"/>
          <w:sz w:val="22"/>
          <w:szCs w:val="22"/>
        </w:rPr>
        <w:t>En cuanto a la reorganización de la red</w:t>
      </w:r>
      <w:r w:rsidR="00A2776F">
        <w:rPr>
          <w:rFonts w:ascii="Arial" w:hAnsi="Arial" w:cs="Arial"/>
          <w:sz w:val="22"/>
          <w:szCs w:val="22"/>
        </w:rPr>
        <w:t>,</w:t>
      </w:r>
      <w:r w:rsidRPr="00E650B2">
        <w:rPr>
          <w:rFonts w:ascii="Arial" w:hAnsi="Arial" w:cs="Arial"/>
          <w:sz w:val="22"/>
          <w:szCs w:val="22"/>
        </w:rPr>
        <w:t xml:space="preserve"> el documento establece un marco de organización de la Red basados en Subredes así:</w:t>
      </w:r>
    </w:p>
    <w:p w:rsidR="000018C3" w:rsidRPr="00E650B2" w:rsidRDefault="000018C3" w:rsidP="00E46295">
      <w:pPr>
        <w:autoSpaceDE w:val="0"/>
        <w:autoSpaceDN w:val="0"/>
        <w:adjustRightInd w:val="0"/>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La del Norte 1 Sor Teresa Adele, Sub Red Norte2 ESE Hospital San Rafael, Sub Red Centro ESE Hospital Comunal Malvinas y la ESE Hospital Departamental María Inmaculada, Sur Red ESE Rafael Tovar Poveda y Sub Red de los Ríos, ESE Fabio Jaramillo Londoño.</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Este rediseño busca responder a criterios de racionalidad técnica, administrativa y financiera, así como a elementos relacionados con el área de influencia, las características de la población, sus flujos y vínculos, condiciones de salud, accesibilidad a los servicios de salud y de su funcionamiento en red, se Conformarán 5 Sub-redes Regionales, que se corresponden con 5 </w:t>
      </w:r>
      <w:r w:rsidR="00A2776F">
        <w:rPr>
          <w:rFonts w:ascii="Arial" w:hAnsi="Arial" w:cs="Arial"/>
          <w:sz w:val="22"/>
          <w:szCs w:val="22"/>
        </w:rPr>
        <w:t>E</w:t>
      </w:r>
      <w:r w:rsidRPr="00E650B2">
        <w:rPr>
          <w:rFonts w:ascii="Arial" w:hAnsi="Arial" w:cs="Arial"/>
          <w:sz w:val="22"/>
          <w:szCs w:val="22"/>
        </w:rPr>
        <w:t>mpresas Sociales del Estado de baja complejidad</w:t>
      </w:r>
      <w:r w:rsidR="006304E5">
        <w:rPr>
          <w:rFonts w:ascii="Arial" w:hAnsi="Arial" w:cs="Arial"/>
          <w:sz w:val="22"/>
          <w:szCs w:val="22"/>
        </w:rPr>
        <w:t xml:space="preserve"> </w:t>
      </w:r>
      <w:r w:rsidRPr="00E650B2">
        <w:rPr>
          <w:rFonts w:ascii="Arial" w:hAnsi="Arial" w:cs="Arial"/>
          <w:sz w:val="22"/>
          <w:szCs w:val="22"/>
        </w:rPr>
        <w:t>existentes en el Territorio Caqueteño y como centro de referencia de mediana y alta complejidad el Hospital Departamental María Inmaculada.</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Dentro de la problemática para la implementación de los pilares contemplados en el documento Red 2014, </w:t>
      </w:r>
      <w:r w:rsidR="00640BEC" w:rsidRPr="00E650B2">
        <w:rPr>
          <w:rFonts w:ascii="Arial" w:hAnsi="Arial" w:cs="Arial"/>
          <w:sz w:val="22"/>
          <w:szCs w:val="22"/>
        </w:rPr>
        <w:t>se destaca</w:t>
      </w:r>
      <w:r w:rsidR="006304E5">
        <w:rPr>
          <w:rFonts w:ascii="Arial" w:hAnsi="Arial" w:cs="Arial"/>
          <w:sz w:val="22"/>
          <w:szCs w:val="22"/>
        </w:rPr>
        <w:t xml:space="preserve"> </w:t>
      </w:r>
      <w:r w:rsidRPr="00E650B2">
        <w:rPr>
          <w:rFonts w:ascii="Arial" w:hAnsi="Arial" w:cs="Arial"/>
          <w:sz w:val="22"/>
          <w:szCs w:val="22"/>
        </w:rPr>
        <w:t>la cartera por venta de servicios de salud de la</w:t>
      </w:r>
      <w:r w:rsidR="009B4AB5" w:rsidRPr="00E650B2">
        <w:rPr>
          <w:rFonts w:ascii="Arial" w:hAnsi="Arial" w:cs="Arial"/>
          <w:sz w:val="22"/>
          <w:szCs w:val="22"/>
        </w:rPr>
        <w:t>s</w:t>
      </w:r>
      <w:r w:rsidRPr="00E650B2">
        <w:rPr>
          <w:rFonts w:ascii="Arial" w:hAnsi="Arial" w:cs="Arial"/>
          <w:sz w:val="22"/>
          <w:szCs w:val="22"/>
        </w:rPr>
        <w:t xml:space="preserve"> ESE de la red pública, </w:t>
      </w:r>
      <w:r w:rsidR="00640BEC" w:rsidRPr="00E650B2">
        <w:rPr>
          <w:rFonts w:ascii="Arial" w:hAnsi="Arial" w:cs="Arial"/>
          <w:sz w:val="22"/>
          <w:szCs w:val="22"/>
        </w:rPr>
        <w:t>la cual</w:t>
      </w:r>
      <w:r w:rsidR="006304E5">
        <w:rPr>
          <w:rFonts w:ascii="Arial" w:hAnsi="Arial" w:cs="Arial"/>
          <w:sz w:val="22"/>
          <w:szCs w:val="22"/>
        </w:rPr>
        <w:t xml:space="preserve"> </w:t>
      </w:r>
      <w:r w:rsidRPr="00E650B2">
        <w:rPr>
          <w:rFonts w:ascii="Arial" w:hAnsi="Arial" w:cs="Arial"/>
          <w:sz w:val="22"/>
          <w:szCs w:val="22"/>
        </w:rPr>
        <w:t xml:space="preserve">se ha constituido en una limitante importante dentro de su presupuesto y sus resultados financieros, aunado al castigo de carteras de difícil cobro, sobre todo de las seguradoras en liquidación que se vuelven irrecuperables; </w:t>
      </w:r>
      <w:r w:rsidR="00640BEC" w:rsidRPr="00E650B2">
        <w:rPr>
          <w:rFonts w:ascii="Arial" w:hAnsi="Arial" w:cs="Arial"/>
          <w:sz w:val="22"/>
          <w:szCs w:val="22"/>
        </w:rPr>
        <w:t xml:space="preserve">circunstancias </w:t>
      </w:r>
      <w:r w:rsidRPr="00E650B2">
        <w:rPr>
          <w:rFonts w:ascii="Arial" w:hAnsi="Arial" w:cs="Arial"/>
          <w:sz w:val="22"/>
          <w:szCs w:val="22"/>
        </w:rPr>
        <w:t>que han hecho que los planes de inversión y fortalecimiento de los servicios se minimicen o no se lleven a cabo.</w:t>
      </w:r>
    </w:p>
    <w:p w:rsidR="000018C3" w:rsidRPr="00E650B2" w:rsidRDefault="000018C3" w:rsidP="00E46295">
      <w:pPr>
        <w:autoSpaceDE w:val="0"/>
        <w:autoSpaceDN w:val="0"/>
        <w:adjustRightInd w:val="0"/>
        <w:jc w:val="both"/>
        <w:rPr>
          <w:rFonts w:ascii="Arial" w:hAnsi="Arial" w:cs="Arial"/>
          <w:sz w:val="22"/>
          <w:szCs w:val="22"/>
        </w:rPr>
      </w:pPr>
    </w:p>
    <w:p w:rsidR="000018C3" w:rsidRPr="00E650B2" w:rsidRDefault="000018C3" w:rsidP="00E46295">
      <w:pPr>
        <w:autoSpaceDE w:val="0"/>
        <w:autoSpaceDN w:val="0"/>
        <w:adjustRightInd w:val="0"/>
        <w:jc w:val="both"/>
        <w:rPr>
          <w:rFonts w:ascii="Arial" w:hAnsi="Arial" w:cs="Arial"/>
          <w:sz w:val="22"/>
          <w:szCs w:val="22"/>
        </w:rPr>
      </w:pPr>
      <w:r w:rsidRPr="00E650B2">
        <w:rPr>
          <w:rFonts w:ascii="Arial" w:hAnsi="Arial" w:cs="Arial"/>
          <w:sz w:val="22"/>
          <w:szCs w:val="22"/>
        </w:rPr>
        <w:t>Por lo anterior</w:t>
      </w:r>
      <w:r w:rsidR="00640BEC" w:rsidRPr="00E650B2">
        <w:rPr>
          <w:rFonts w:ascii="Arial" w:hAnsi="Arial" w:cs="Arial"/>
          <w:sz w:val="22"/>
          <w:szCs w:val="22"/>
        </w:rPr>
        <w:t>,</w:t>
      </w:r>
      <w:r w:rsidRPr="00E650B2">
        <w:rPr>
          <w:rFonts w:ascii="Arial" w:hAnsi="Arial" w:cs="Arial"/>
          <w:sz w:val="22"/>
          <w:szCs w:val="22"/>
        </w:rPr>
        <w:t xml:space="preserve"> la información entregada por la </w:t>
      </w:r>
      <w:r w:rsidR="00A2776F">
        <w:rPr>
          <w:rFonts w:ascii="Arial" w:hAnsi="Arial" w:cs="Arial"/>
          <w:sz w:val="22"/>
          <w:szCs w:val="22"/>
        </w:rPr>
        <w:t>E</w:t>
      </w:r>
      <w:r w:rsidRPr="00E650B2">
        <w:rPr>
          <w:rFonts w:ascii="Arial" w:hAnsi="Arial" w:cs="Arial"/>
          <w:sz w:val="22"/>
          <w:szCs w:val="22"/>
        </w:rPr>
        <w:t xml:space="preserve">ntidad </w:t>
      </w:r>
      <w:r w:rsidR="00A2776F">
        <w:rPr>
          <w:rFonts w:ascii="Arial" w:hAnsi="Arial" w:cs="Arial"/>
          <w:sz w:val="22"/>
          <w:szCs w:val="22"/>
        </w:rPr>
        <w:t>T</w:t>
      </w:r>
      <w:r w:rsidRPr="00E650B2">
        <w:rPr>
          <w:rFonts w:ascii="Arial" w:hAnsi="Arial" w:cs="Arial"/>
          <w:sz w:val="22"/>
          <w:szCs w:val="22"/>
        </w:rPr>
        <w:t xml:space="preserve">erritorial, muestra </w:t>
      </w:r>
      <w:r w:rsidR="00640BEC" w:rsidRPr="00E650B2">
        <w:rPr>
          <w:rFonts w:ascii="Arial" w:hAnsi="Arial" w:cs="Arial"/>
          <w:sz w:val="22"/>
          <w:szCs w:val="22"/>
        </w:rPr>
        <w:t xml:space="preserve">el </w:t>
      </w:r>
      <w:r w:rsidRPr="00E650B2">
        <w:rPr>
          <w:rFonts w:ascii="Arial" w:hAnsi="Arial" w:cs="Arial"/>
          <w:sz w:val="22"/>
          <w:szCs w:val="22"/>
        </w:rPr>
        <w:t xml:space="preserve">bajo avance </w:t>
      </w:r>
      <w:r w:rsidR="00640BEC" w:rsidRPr="00E650B2">
        <w:rPr>
          <w:rFonts w:ascii="Arial" w:hAnsi="Arial" w:cs="Arial"/>
          <w:sz w:val="22"/>
          <w:szCs w:val="22"/>
        </w:rPr>
        <w:t xml:space="preserve">obtenido </w:t>
      </w:r>
      <w:r w:rsidRPr="00E650B2">
        <w:rPr>
          <w:rFonts w:ascii="Arial" w:hAnsi="Arial" w:cs="Arial"/>
          <w:sz w:val="22"/>
          <w:szCs w:val="22"/>
        </w:rPr>
        <w:t>en la implementación del modelo de RED, el cual</w:t>
      </w:r>
      <w:r w:rsidR="00640BEC" w:rsidRPr="00E650B2">
        <w:rPr>
          <w:rFonts w:ascii="Arial" w:hAnsi="Arial" w:cs="Arial"/>
          <w:sz w:val="22"/>
          <w:szCs w:val="22"/>
        </w:rPr>
        <w:t xml:space="preserve">, además </w:t>
      </w:r>
      <w:r w:rsidRPr="00E650B2">
        <w:rPr>
          <w:rFonts w:ascii="Arial" w:hAnsi="Arial" w:cs="Arial"/>
          <w:sz w:val="22"/>
          <w:szCs w:val="22"/>
        </w:rPr>
        <w:t xml:space="preserve">no se tiene actualizado. </w:t>
      </w:r>
    </w:p>
    <w:p w:rsidR="009B4AB5" w:rsidRPr="00E650B2" w:rsidRDefault="009B4AB5" w:rsidP="00E46295">
      <w:pPr>
        <w:jc w:val="both"/>
        <w:rPr>
          <w:rFonts w:ascii="Arial" w:hAnsi="Arial" w:cs="Arial"/>
          <w:sz w:val="22"/>
          <w:szCs w:val="22"/>
          <w:lang w:val="es-CO" w:eastAsia="en-US"/>
        </w:rPr>
      </w:pPr>
    </w:p>
    <w:p w:rsidR="000018C3" w:rsidRPr="00E650B2" w:rsidRDefault="000018C3" w:rsidP="00E46295">
      <w:pPr>
        <w:jc w:val="both"/>
        <w:rPr>
          <w:rFonts w:ascii="Arial" w:hAnsi="Arial" w:cs="Arial"/>
          <w:b/>
          <w:sz w:val="22"/>
          <w:szCs w:val="22"/>
          <w:lang w:val="es-CO" w:eastAsia="en-US"/>
        </w:rPr>
      </w:pPr>
      <w:r w:rsidRPr="00E650B2">
        <w:rPr>
          <w:rFonts w:ascii="Arial" w:hAnsi="Arial" w:cs="Arial"/>
          <w:b/>
          <w:sz w:val="22"/>
          <w:szCs w:val="22"/>
          <w:lang w:val="es-CO" w:eastAsia="en-US"/>
        </w:rPr>
        <w:t>3.2 Ejecución de recursos del Subsidio a la oferta</w:t>
      </w:r>
    </w:p>
    <w:p w:rsidR="000018C3" w:rsidRPr="00E650B2" w:rsidRDefault="000018C3" w:rsidP="00E46295">
      <w:pPr>
        <w:rPr>
          <w:rFonts w:ascii="Arial" w:hAnsi="Arial" w:cs="Arial"/>
          <w:sz w:val="22"/>
          <w:szCs w:val="22"/>
          <w:lang w:val="es-CO" w:eastAsia="en-US"/>
        </w:rPr>
      </w:pPr>
    </w:p>
    <w:p w:rsidR="00957461" w:rsidRPr="00E650B2" w:rsidRDefault="00957461" w:rsidP="00E46295">
      <w:pPr>
        <w:pStyle w:val="Default"/>
        <w:jc w:val="both"/>
        <w:rPr>
          <w:color w:val="auto"/>
          <w:sz w:val="22"/>
          <w:szCs w:val="22"/>
        </w:rPr>
      </w:pPr>
      <w:r w:rsidRPr="00E650B2">
        <w:rPr>
          <w:color w:val="auto"/>
          <w:sz w:val="22"/>
          <w:szCs w:val="22"/>
        </w:rPr>
        <w:t xml:space="preserve">De acuerdo con la información remitida por el </w:t>
      </w:r>
      <w:r w:rsidR="00A2776F">
        <w:rPr>
          <w:color w:val="auto"/>
          <w:sz w:val="22"/>
          <w:szCs w:val="22"/>
        </w:rPr>
        <w:t>D</w:t>
      </w:r>
      <w:r w:rsidRPr="00E650B2">
        <w:rPr>
          <w:color w:val="auto"/>
          <w:sz w:val="22"/>
          <w:szCs w:val="22"/>
        </w:rPr>
        <w:t xml:space="preserve">epartamento y con base en el listado de las ESE o Administradores de infraestructura pública publicado en la Web del MSPS se evidencia que las siguientes ESE corresponden a las instituciones objeto de la asignación de recursos del componente de Subsidio a la Oferta del SGP y son con quien la </w:t>
      </w:r>
      <w:r w:rsidR="00A2776F">
        <w:rPr>
          <w:color w:val="auto"/>
          <w:sz w:val="22"/>
          <w:szCs w:val="22"/>
        </w:rPr>
        <w:t>E</w:t>
      </w:r>
      <w:r w:rsidRPr="00E650B2">
        <w:rPr>
          <w:color w:val="auto"/>
          <w:sz w:val="22"/>
          <w:szCs w:val="22"/>
        </w:rPr>
        <w:t xml:space="preserve">ntidad </w:t>
      </w:r>
      <w:r w:rsidR="00A2776F">
        <w:rPr>
          <w:color w:val="auto"/>
          <w:sz w:val="22"/>
          <w:szCs w:val="22"/>
        </w:rPr>
        <w:t>T</w:t>
      </w:r>
      <w:r w:rsidRPr="00E650B2">
        <w:rPr>
          <w:color w:val="auto"/>
          <w:sz w:val="22"/>
          <w:szCs w:val="22"/>
        </w:rPr>
        <w:t>erritorial puede suscribir el respectivo convenio para su ejecución.</w:t>
      </w:r>
      <w:r w:rsidR="006304E5">
        <w:rPr>
          <w:color w:val="auto"/>
          <w:sz w:val="22"/>
          <w:szCs w:val="22"/>
        </w:rPr>
        <w:t xml:space="preserve"> </w:t>
      </w:r>
    </w:p>
    <w:p w:rsidR="000018C3" w:rsidRPr="00E650B2" w:rsidRDefault="000018C3" w:rsidP="00E46295">
      <w:pPr>
        <w:pStyle w:val="Default"/>
        <w:jc w:val="both"/>
        <w:rPr>
          <w:rFonts w:eastAsia="MS Mincho"/>
          <w:color w:val="auto"/>
          <w:sz w:val="22"/>
          <w:szCs w:val="22"/>
          <w:lang w:val="es-ES" w:eastAsia="es-ES"/>
        </w:rPr>
      </w:pP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Tabla No 6</w:t>
      </w: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 xml:space="preserve"> Asignación recursos subsidio a la oferta 2020</w:t>
      </w:r>
    </w:p>
    <w:p w:rsidR="000018C3" w:rsidRPr="00E650B2" w:rsidRDefault="000018C3" w:rsidP="00E46295">
      <w:pPr>
        <w:pStyle w:val="Default"/>
        <w:jc w:val="right"/>
        <w:rPr>
          <w:rFonts w:eastAsia="MS Mincho"/>
          <w:b/>
          <w:color w:val="auto"/>
          <w:sz w:val="22"/>
          <w:szCs w:val="22"/>
          <w:lang w:val="es-ES" w:eastAsia="es-ES"/>
        </w:rPr>
      </w:pPr>
      <w:r w:rsidRPr="00E650B2">
        <w:rPr>
          <w:rFonts w:eastAsia="Times New Roman"/>
          <w:sz w:val="18"/>
          <w:szCs w:val="18"/>
          <w:lang w:eastAsia="es-CO"/>
        </w:rPr>
        <w:t>Cifras en Millones de $</w:t>
      </w:r>
    </w:p>
    <w:tbl>
      <w:tblPr>
        <w:tblW w:w="5000" w:type="pct"/>
        <w:tblCellMar>
          <w:left w:w="70" w:type="dxa"/>
          <w:right w:w="70" w:type="dxa"/>
        </w:tblCellMar>
        <w:tblLook w:val="04A0" w:firstRow="1" w:lastRow="0" w:firstColumn="1" w:lastColumn="0" w:noHBand="0" w:noVBand="1"/>
      </w:tblPr>
      <w:tblGrid>
        <w:gridCol w:w="1681"/>
        <w:gridCol w:w="2491"/>
        <w:gridCol w:w="2562"/>
        <w:gridCol w:w="2094"/>
      </w:tblGrid>
      <w:tr w:rsidR="000018C3" w:rsidRPr="00E650B2" w:rsidTr="00A2776F">
        <w:trPr>
          <w:trHeight w:val="300"/>
        </w:trPr>
        <w:tc>
          <w:tcPr>
            <w:tcW w:w="935" w:type="pct"/>
            <w:vMerge w:val="restart"/>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0018C3" w:rsidRPr="00A2776F" w:rsidRDefault="000018C3" w:rsidP="00E46295">
            <w:pPr>
              <w:jc w:val="center"/>
              <w:rPr>
                <w:rFonts w:ascii="Arial" w:eastAsia="Times New Roman" w:hAnsi="Arial" w:cs="Arial"/>
                <w:color w:val="FFFFFF"/>
                <w:sz w:val="18"/>
                <w:szCs w:val="18"/>
                <w:lang w:val="es-CO" w:eastAsia="es-CO"/>
              </w:rPr>
            </w:pPr>
            <w:r w:rsidRPr="00A2776F">
              <w:rPr>
                <w:rFonts w:ascii="Arial" w:eastAsia="Times New Roman" w:hAnsi="Arial" w:cs="Arial"/>
                <w:color w:val="FFFFFF"/>
                <w:sz w:val="18"/>
                <w:szCs w:val="18"/>
                <w:lang w:val="es-CO" w:eastAsia="es-CO"/>
              </w:rPr>
              <w:t>MUNICIPIO</w:t>
            </w:r>
          </w:p>
        </w:tc>
        <w:tc>
          <w:tcPr>
            <w:tcW w:w="1384" w:type="pct"/>
            <w:vMerge w:val="restart"/>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0018C3" w:rsidRPr="00A2776F" w:rsidRDefault="000018C3" w:rsidP="00E46295">
            <w:pPr>
              <w:jc w:val="center"/>
              <w:rPr>
                <w:rFonts w:ascii="Arial" w:eastAsia="Times New Roman" w:hAnsi="Arial" w:cs="Arial"/>
                <w:color w:val="FFFFFF"/>
                <w:sz w:val="18"/>
                <w:szCs w:val="18"/>
                <w:lang w:val="es-CO" w:eastAsia="es-CO"/>
              </w:rPr>
            </w:pPr>
            <w:r w:rsidRPr="00A2776F">
              <w:rPr>
                <w:rFonts w:ascii="Arial" w:eastAsia="Times New Roman" w:hAnsi="Arial" w:cs="Arial"/>
                <w:color w:val="FFFFFF"/>
                <w:sz w:val="18"/>
                <w:szCs w:val="18"/>
                <w:lang w:val="es-CO" w:eastAsia="es-CO"/>
              </w:rPr>
              <w:t>EMPRESA SOCIAL DEL ESTADO</w:t>
            </w:r>
          </w:p>
        </w:tc>
        <w:tc>
          <w:tcPr>
            <w:tcW w:w="2681" w:type="pct"/>
            <w:gridSpan w:val="2"/>
            <w:tcBorders>
              <w:top w:val="single" w:sz="4" w:space="0" w:color="auto"/>
              <w:left w:val="nil"/>
              <w:bottom w:val="single" w:sz="4" w:space="0" w:color="auto"/>
              <w:right w:val="single" w:sz="4" w:space="0" w:color="auto"/>
            </w:tcBorders>
            <w:shd w:val="clear" w:color="000000" w:fill="366092"/>
            <w:noWrap/>
            <w:vAlign w:val="center"/>
            <w:hideMark/>
          </w:tcPr>
          <w:p w:rsidR="000018C3" w:rsidRPr="00A2776F" w:rsidRDefault="000018C3" w:rsidP="00E46295">
            <w:pPr>
              <w:jc w:val="center"/>
              <w:rPr>
                <w:rFonts w:ascii="Arial" w:eastAsia="Times New Roman" w:hAnsi="Arial" w:cs="Arial"/>
                <w:color w:val="FFFFFF"/>
                <w:sz w:val="18"/>
                <w:szCs w:val="18"/>
                <w:lang w:val="es-CO" w:eastAsia="es-CO"/>
              </w:rPr>
            </w:pPr>
            <w:r w:rsidRPr="00A2776F">
              <w:rPr>
                <w:rFonts w:ascii="Arial" w:eastAsia="Times New Roman" w:hAnsi="Arial" w:cs="Arial"/>
                <w:color w:val="FFFFFF"/>
                <w:sz w:val="18"/>
                <w:szCs w:val="18"/>
                <w:lang w:val="es-CO" w:eastAsia="es-CO"/>
              </w:rPr>
              <w:t>TOTAL</w:t>
            </w:r>
          </w:p>
        </w:tc>
      </w:tr>
      <w:tr w:rsidR="000018C3" w:rsidRPr="00E650B2" w:rsidTr="00A2776F">
        <w:trPr>
          <w:trHeight w:val="300"/>
        </w:trPr>
        <w:tc>
          <w:tcPr>
            <w:tcW w:w="935" w:type="pct"/>
            <w:vMerge/>
            <w:tcBorders>
              <w:top w:val="single" w:sz="4" w:space="0" w:color="auto"/>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color w:val="FFFFFF"/>
                <w:sz w:val="18"/>
                <w:szCs w:val="18"/>
                <w:lang w:val="es-CO" w:eastAsia="es-CO"/>
              </w:rPr>
            </w:pPr>
          </w:p>
        </w:tc>
        <w:tc>
          <w:tcPr>
            <w:tcW w:w="1384" w:type="pct"/>
            <w:vMerge/>
            <w:tcBorders>
              <w:top w:val="single" w:sz="4" w:space="0" w:color="auto"/>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color w:val="FFFFFF"/>
                <w:sz w:val="18"/>
                <w:szCs w:val="18"/>
                <w:lang w:val="es-CO" w:eastAsia="es-CO"/>
              </w:rPr>
            </w:pPr>
          </w:p>
        </w:tc>
        <w:tc>
          <w:tcPr>
            <w:tcW w:w="1535" w:type="pct"/>
            <w:tcBorders>
              <w:top w:val="nil"/>
              <w:left w:val="nil"/>
              <w:bottom w:val="single" w:sz="4" w:space="0" w:color="auto"/>
              <w:right w:val="single" w:sz="4" w:space="0" w:color="auto"/>
            </w:tcBorders>
            <w:shd w:val="clear" w:color="000000" w:fill="366092"/>
            <w:noWrap/>
            <w:vAlign w:val="center"/>
            <w:hideMark/>
          </w:tcPr>
          <w:p w:rsidR="000018C3" w:rsidRPr="00A2776F" w:rsidRDefault="000018C3" w:rsidP="00E46295">
            <w:pPr>
              <w:jc w:val="center"/>
              <w:rPr>
                <w:rFonts w:ascii="Arial" w:eastAsia="Times New Roman" w:hAnsi="Arial" w:cs="Arial"/>
                <w:color w:val="FFFFFF"/>
                <w:sz w:val="18"/>
                <w:szCs w:val="18"/>
                <w:lang w:val="es-CO" w:eastAsia="es-CO"/>
              </w:rPr>
            </w:pPr>
            <w:r w:rsidRPr="00A2776F">
              <w:rPr>
                <w:rFonts w:ascii="Arial" w:eastAsia="Times New Roman" w:hAnsi="Arial" w:cs="Arial"/>
                <w:color w:val="FFFFFF"/>
                <w:sz w:val="18"/>
                <w:szCs w:val="18"/>
                <w:lang w:val="es-CO" w:eastAsia="es-CO"/>
              </w:rPr>
              <w:t>VALOR ASIGNADO POR MUNICIPIO</w:t>
            </w:r>
          </w:p>
        </w:tc>
        <w:tc>
          <w:tcPr>
            <w:tcW w:w="1146" w:type="pct"/>
            <w:tcBorders>
              <w:top w:val="nil"/>
              <w:left w:val="nil"/>
              <w:bottom w:val="single" w:sz="4" w:space="0" w:color="auto"/>
              <w:right w:val="single" w:sz="4" w:space="0" w:color="auto"/>
            </w:tcBorders>
            <w:shd w:val="clear" w:color="000000" w:fill="366092"/>
            <w:noWrap/>
            <w:vAlign w:val="center"/>
            <w:hideMark/>
          </w:tcPr>
          <w:p w:rsidR="000018C3" w:rsidRPr="00A2776F" w:rsidRDefault="000018C3" w:rsidP="00E46295">
            <w:pPr>
              <w:jc w:val="center"/>
              <w:rPr>
                <w:rFonts w:ascii="Arial" w:eastAsia="Times New Roman" w:hAnsi="Arial" w:cs="Arial"/>
                <w:color w:val="FFFFFF"/>
                <w:sz w:val="18"/>
                <w:szCs w:val="18"/>
                <w:lang w:val="es-CO" w:eastAsia="es-CO"/>
              </w:rPr>
            </w:pPr>
            <w:r w:rsidRPr="00A2776F">
              <w:rPr>
                <w:rFonts w:ascii="Arial" w:eastAsia="Times New Roman" w:hAnsi="Arial" w:cs="Arial"/>
                <w:color w:val="FFFFFF"/>
                <w:sz w:val="18"/>
                <w:szCs w:val="18"/>
                <w:lang w:val="es-CO" w:eastAsia="es-CO"/>
              </w:rPr>
              <w:t>VALOR ASIGNADO POR ESE</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San Vicente del Caguán</w:t>
            </w:r>
          </w:p>
        </w:tc>
        <w:tc>
          <w:tcPr>
            <w:tcW w:w="1384"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Hospital San Rafael</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575082">
              <w:rPr>
                <w:rFonts w:ascii="Arial" w:eastAsia="Times New Roman" w:hAnsi="Arial" w:cs="Arial"/>
                <w:sz w:val="18"/>
                <w:szCs w:val="18"/>
                <w:lang w:val="es-CO" w:eastAsia="es-CO"/>
              </w:rPr>
              <w:t>495</w:t>
            </w:r>
          </w:p>
        </w:tc>
        <w:tc>
          <w:tcPr>
            <w:tcW w:w="1146" w:type="pct"/>
            <w:tcBorders>
              <w:top w:val="nil"/>
              <w:left w:val="nil"/>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0018C3" w:rsidRPr="00A2776F">
              <w:rPr>
                <w:rFonts w:ascii="Arial" w:eastAsia="Times New Roman" w:hAnsi="Arial" w:cs="Arial"/>
                <w:sz w:val="18"/>
                <w:szCs w:val="18"/>
                <w:lang w:val="es-CO" w:eastAsia="es-CO"/>
              </w:rPr>
              <w:t>495</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Florencia</w:t>
            </w:r>
          </w:p>
        </w:tc>
        <w:tc>
          <w:tcPr>
            <w:tcW w:w="1384"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Hospital comunal MALVINAS</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575082" w:rsidP="00575082">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$391</w:t>
            </w:r>
          </w:p>
        </w:tc>
        <w:tc>
          <w:tcPr>
            <w:tcW w:w="1146"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$391</w:t>
            </w:r>
          </w:p>
        </w:tc>
      </w:tr>
      <w:tr w:rsidR="000018C3" w:rsidRPr="00E650B2" w:rsidTr="00A2776F">
        <w:trPr>
          <w:trHeight w:val="375"/>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La Montañita</w:t>
            </w:r>
          </w:p>
        </w:tc>
        <w:tc>
          <w:tcPr>
            <w:tcW w:w="1384" w:type="pct"/>
            <w:vMerge w:val="restart"/>
            <w:tcBorders>
              <w:top w:val="nil"/>
              <w:left w:val="single" w:sz="4" w:space="0" w:color="auto"/>
              <w:bottom w:val="single" w:sz="4" w:space="0" w:color="auto"/>
              <w:right w:val="single" w:sz="4" w:space="0" w:color="auto"/>
            </w:tcBorders>
            <w:shd w:val="clear" w:color="auto" w:fill="auto"/>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Hospital Departamental María Inmaculada</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0018C3" w:rsidRPr="00A2776F">
              <w:rPr>
                <w:rFonts w:ascii="Arial" w:eastAsia="Times New Roman" w:hAnsi="Arial" w:cs="Arial"/>
                <w:sz w:val="18"/>
                <w:szCs w:val="18"/>
                <w:lang w:val="es-CO" w:eastAsia="es-CO"/>
              </w:rPr>
              <w:t>631</w:t>
            </w:r>
          </w:p>
        </w:tc>
        <w:tc>
          <w:tcPr>
            <w:tcW w:w="11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0018C3" w:rsidRPr="00A2776F">
              <w:rPr>
                <w:rFonts w:ascii="Arial" w:eastAsia="Times New Roman" w:hAnsi="Arial" w:cs="Arial"/>
                <w:sz w:val="18"/>
                <w:szCs w:val="18"/>
                <w:lang w:val="es-CO" w:eastAsia="es-CO"/>
              </w:rPr>
              <w:t>1.234</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Morelia</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0018C3" w:rsidRPr="00A2776F">
              <w:rPr>
                <w:rFonts w:ascii="Arial" w:eastAsia="Times New Roman" w:hAnsi="Arial" w:cs="Arial"/>
                <w:sz w:val="18"/>
                <w:szCs w:val="18"/>
                <w:lang w:val="es-CO" w:eastAsia="es-CO"/>
              </w:rPr>
              <w:t>602</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Albania</w:t>
            </w:r>
          </w:p>
        </w:tc>
        <w:tc>
          <w:tcPr>
            <w:tcW w:w="13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Rafael Tovar Poveda</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$341</w:t>
            </w:r>
          </w:p>
        </w:tc>
        <w:tc>
          <w:tcPr>
            <w:tcW w:w="11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$923</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Belén de los Andaquíes</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 xml:space="preserve">$285 </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San José del Fragua</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$296</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El Paujil</w:t>
            </w:r>
          </w:p>
        </w:tc>
        <w:tc>
          <w:tcPr>
            <w:tcW w:w="1384"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Sor Teresa Adele</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$475</w:t>
            </w:r>
          </w:p>
        </w:tc>
        <w:tc>
          <w:tcPr>
            <w:tcW w:w="1146"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$475</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Milán</w:t>
            </w:r>
          </w:p>
        </w:tc>
        <w:tc>
          <w:tcPr>
            <w:tcW w:w="13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ESE FABIO JARAMILLO LONDOÑO</w:t>
            </w: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$345</w:t>
            </w:r>
          </w:p>
        </w:tc>
        <w:tc>
          <w:tcPr>
            <w:tcW w:w="11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11291E"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w:t>
            </w:r>
            <w:r w:rsidR="000018C3" w:rsidRPr="00A2776F">
              <w:rPr>
                <w:rFonts w:ascii="Arial" w:eastAsia="Times New Roman" w:hAnsi="Arial" w:cs="Arial"/>
                <w:sz w:val="18"/>
                <w:szCs w:val="18"/>
                <w:lang w:val="es-CO" w:eastAsia="es-CO"/>
              </w:rPr>
              <w:t>1.515</w:t>
            </w: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Solano</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$474</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Solita</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$329</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935" w:type="pct"/>
            <w:tcBorders>
              <w:top w:val="nil"/>
              <w:left w:val="single" w:sz="4" w:space="0" w:color="auto"/>
              <w:bottom w:val="single" w:sz="4" w:space="0" w:color="auto"/>
              <w:right w:val="single" w:sz="4" w:space="0" w:color="auto"/>
            </w:tcBorders>
            <w:shd w:val="clear" w:color="auto" w:fill="auto"/>
            <w:noWrap/>
            <w:vAlign w:val="center"/>
            <w:hideMark/>
          </w:tcPr>
          <w:p w:rsidR="000018C3" w:rsidRPr="00A2776F" w:rsidRDefault="000018C3" w:rsidP="00E46295">
            <w:pP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Valparaíso</w:t>
            </w:r>
          </w:p>
        </w:tc>
        <w:tc>
          <w:tcPr>
            <w:tcW w:w="1384"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rPr>
                <w:rFonts w:ascii="Arial" w:eastAsia="Times New Roman" w:hAnsi="Arial" w:cs="Arial"/>
                <w:sz w:val="18"/>
                <w:szCs w:val="18"/>
                <w:lang w:val="es-CO" w:eastAsia="es-CO"/>
              </w:rPr>
            </w:pPr>
          </w:p>
        </w:tc>
        <w:tc>
          <w:tcPr>
            <w:tcW w:w="1535" w:type="pct"/>
            <w:tcBorders>
              <w:top w:val="nil"/>
              <w:left w:val="nil"/>
              <w:bottom w:val="single" w:sz="4" w:space="0" w:color="auto"/>
              <w:right w:val="single" w:sz="4" w:space="0" w:color="auto"/>
            </w:tcBorders>
            <w:shd w:val="clear" w:color="auto" w:fill="auto"/>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sz w:val="18"/>
                <w:szCs w:val="18"/>
                <w:lang w:val="es-CO" w:eastAsia="es-CO"/>
              </w:rPr>
              <w:t>$366</w:t>
            </w:r>
          </w:p>
        </w:tc>
        <w:tc>
          <w:tcPr>
            <w:tcW w:w="1146" w:type="pct"/>
            <w:vMerge/>
            <w:tcBorders>
              <w:top w:val="nil"/>
              <w:left w:val="single" w:sz="4" w:space="0" w:color="auto"/>
              <w:bottom w:val="single" w:sz="4" w:space="0" w:color="auto"/>
              <w:right w:val="single" w:sz="4" w:space="0" w:color="auto"/>
            </w:tcBorders>
            <w:vAlign w:val="center"/>
            <w:hideMark/>
          </w:tcPr>
          <w:p w:rsidR="000018C3" w:rsidRPr="00A2776F" w:rsidRDefault="000018C3" w:rsidP="00E46295">
            <w:pPr>
              <w:jc w:val="center"/>
              <w:rPr>
                <w:rFonts w:ascii="Arial" w:eastAsia="Times New Roman" w:hAnsi="Arial" w:cs="Arial"/>
                <w:sz w:val="18"/>
                <w:szCs w:val="18"/>
                <w:lang w:val="es-CO" w:eastAsia="es-CO"/>
              </w:rPr>
            </w:pPr>
          </w:p>
        </w:tc>
      </w:tr>
      <w:tr w:rsidR="000018C3" w:rsidRPr="00E650B2" w:rsidTr="00A2776F">
        <w:trPr>
          <w:trHeight w:val="300"/>
        </w:trPr>
        <w:tc>
          <w:tcPr>
            <w:tcW w:w="3854" w:type="pct"/>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0018C3" w:rsidRPr="00A2776F" w:rsidRDefault="000018C3" w:rsidP="00E46295">
            <w:pPr>
              <w:jc w:val="center"/>
              <w:rPr>
                <w:rFonts w:ascii="Arial" w:eastAsia="Times New Roman" w:hAnsi="Arial" w:cs="Arial"/>
                <w:sz w:val="18"/>
                <w:szCs w:val="18"/>
                <w:lang w:val="es-CO" w:eastAsia="es-CO"/>
              </w:rPr>
            </w:pPr>
            <w:r w:rsidRPr="00A2776F">
              <w:rPr>
                <w:rFonts w:ascii="Arial" w:eastAsia="Times New Roman" w:hAnsi="Arial" w:cs="Arial"/>
                <w:color w:val="FFFFFF"/>
                <w:sz w:val="18"/>
                <w:szCs w:val="18"/>
                <w:lang w:val="es-CO" w:eastAsia="es-CO"/>
              </w:rPr>
              <w:t>Total</w:t>
            </w:r>
          </w:p>
        </w:tc>
        <w:tc>
          <w:tcPr>
            <w:tcW w:w="1146" w:type="pct"/>
            <w:tcBorders>
              <w:top w:val="nil"/>
              <w:left w:val="nil"/>
              <w:bottom w:val="single" w:sz="4" w:space="0" w:color="auto"/>
              <w:right w:val="single" w:sz="4" w:space="0" w:color="auto"/>
            </w:tcBorders>
            <w:shd w:val="clear" w:color="auto" w:fill="365F91" w:themeFill="accent1" w:themeFillShade="BF"/>
            <w:noWrap/>
            <w:vAlign w:val="center"/>
            <w:hideMark/>
          </w:tcPr>
          <w:p w:rsidR="000018C3" w:rsidRPr="00A2776F" w:rsidRDefault="000018C3" w:rsidP="00575082">
            <w:pPr>
              <w:jc w:val="center"/>
              <w:rPr>
                <w:rFonts w:ascii="Arial" w:eastAsia="Times New Roman" w:hAnsi="Arial" w:cs="Arial"/>
                <w:sz w:val="18"/>
                <w:szCs w:val="18"/>
                <w:lang w:val="es-CO" w:eastAsia="es-CO"/>
              </w:rPr>
            </w:pPr>
            <w:r w:rsidRPr="00A2776F">
              <w:rPr>
                <w:rFonts w:ascii="Arial" w:eastAsia="Times New Roman" w:hAnsi="Arial" w:cs="Arial"/>
                <w:color w:val="FFFFFF"/>
                <w:sz w:val="18"/>
                <w:szCs w:val="18"/>
                <w:lang w:val="es-CO" w:eastAsia="es-CO"/>
              </w:rPr>
              <w:t>$5.036</w:t>
            </w:r>
          </w:p>
        </w:tc>
      </w:tr>
    </w:tbl>
    <w:p w:rsidR="000018C3" w:rsidRPr="00A2776F" w:rsidRDefault="000018C3" w:rsidP="00A2776F">
      <w:pPr>
        <w:pStyle w:val="Default"/>
        <w:jc w:val="center"/>
        <w:rPr>
          <w:rFonts w:eastAsia="MS Mincho"/>
          <w:color w:val="auto"/>
          <w:sz w:val="18"/>
          <w:szCs w:val="18"/>
          <w:lang w:val="es-ES" w:eastAsia="es-ES"/>
        </w:rPr>
      </w:pPr>
      <w:r w:rsidRPr="00A2776F">
        <w:rPr>
          <w:rFonts w:eastAsia="MS Mincho"/>
          <w:color w:val="auto"/>
          <w:sz w:val="18"/>
          <w:szCs w:val="18"/>
          <w:lang w:val="es-ES" w:eastAsia="es-ES"/>
        </w:rPr>
        <w:t>Fuente: Información de la entidad territorial requerimiento 27.</w:t>
      </w:r>
    </w:p>
    <w:p w:rsidR="000018C3" w:rsidRPr="00E650B2" w:rsidRDefault="000018C3" w:rsidP="00E46295">
      <w:pPr>
        <w:pStyle w:val="Default"/>
        <w:jc w:val="both"/>
        <w:rPr>
          <w:rFonts w:eastAsia="MS Mincho"/>
          <w:color w:val="auto"/>
          <w:sz w:val="22"/>
          <w:szCs w:val="22"/>
          <w:lang w:val="es-ES" w:eastAsia="es-ES"/>
        </w:rPr>
      </w:pPr>
    </w:p>
    <w:p w:rsidR="00AB1BCC" w:rsidRPr="00E650B2" w:rsidRDefault="000018C3"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Al comparar los datos reportados en el cuadro anterior con los recursos distribuidos del SG</w:t>
      </w:r>
      <w:r w:rsidR="00957461" w:rsidRPr="00E650B2">
        <w:rPr>
          <w:rFonts w:eastAsia="MS Mincho"/>
          <w:color w:val="auto"/>
          <w:sz w:val="22"/>
          <w:szCs w:val="22"/>
          <w:lang w:val="es-ES" w:eastAsia="es-ES"/>
        </w:rPr>
        <w:t>P</w:t>
      </w:r>
      <w:r w:rsidRPr="00E650B2">
        <w:rPr>
          <w:rFonts w:eastAsia="MS Mincho"/>
          <w:color w:val="auto"/>
          <w:sz w:val="22"/>
          <w:szCs w:val="22"/>
          <w:lang w:val="es-ES" w:eastAsia="es-ES"/>
        </w:rPr>
        <w:t xml:space="preserve"> subsidio a la oferta, es posible</w:t>
      </w:r>
      <w:r w:rsidR="00AB1BCC" w:rsidRPr="00E650B2">
        <w:rPr>
          <w:rFonts w:eastAsia="MS Mincho"/>
          <w:color w:val="auto"/>
          <w:sz w:val="22"/>
          <w:szCs w:val="22"/>
          <w:lang w:val="es-ES" w:eastAsia="es-ES"/>
        </w:rPr>
        <w:t xml:space="preserve"> determinar su consistencia</w:t>
      </w:r>
      <w:r w:rsidR="005015C5" w:rsidRPr="00E650B2">
        <w:rPr>
          <w:rFonts w:eastAsia="MS Mincho"/>
          <w:color w:val="auto"/>
          <w:sz w:val="22"/>
          <w:szCs w:val="22"/>
          <w:lang w:val="es-ES" w:eastAsia="es-ES"/>
        </w:rPr>
        <w:t>, con las once doceavas de 2020 en cuanto a zonas especiales</w:t>
      </w:r>
      <w:r w:rsidR="001F3AEE" w:rsidRPr="00E650B2">
        <w:rPr>
          <w:rFonts w:eastAsia="MS Mincho"/>
          <w:color w:val="auto"/>
          <w:sz w:val="22"/>
          <w:szCs w:val="22"/>
          <w:lang w:val="es-ES" w:eastAsia="es-ES"/>
        </w:rPr>
        <w:t>,</w:t>
      </w:r>
      <w:r w:rsidR="005015C5" w:rsidRPr="00E650B2">
        <w:rPr>
          <w:rFonts w:eastAsia="MS Mincho"/>
          <w:color w:val="auto"/>
          <w:sz w:val="22"/>
          <w:szCs w:val="22"/>
          <w:lang w:val="es-ES" w:eastAsia="es-ES"/>
        </w:rPr>
        <w:t xml:space="preserve"> </w:t>
      </w:r>
      <w:r w:rsidR="001F3AEE" w:rsidRPr="00E650B2">
        <w:rPr>
          <w:rFonts w:eastAsia="MS Mincho"/>
          <w:color w:val="auto"/>
          <w:sz w:val="22"/>
          <w:szCs w:val="22"/>
          <w:lang w:val="es-ES" w:eastAsia="es-ES"/>
        </w:rPr>
        <w:t>(</w:t>
      </w:r>
      <w:r w:rsidR="005015C5" w:rsidRPr="00E650B2">
        <w:rPr>
          <w:rFonts w:eastAsia="MS Mincho"/>
          <w:color w:val="auto"/>
          <w:sz w:val="22"/>
          <w:szCs w:val="22"/>
          <w:lang w:val="es-ES" w:eastAsia="es-ES"/>
        </w:rPr>
        <w:t>reporta recursos por $5.036 millones</w:t>
      </w:r>
      <w:r w:rsidR="001F3AEE" w:rsidRPr="00E650B2">
        <w:rPr>
          <w:rFonts w:eastAsia="MS Mincho"/>
          <w:color w:val="auto"/>
          <w:sz w:val="22"/>
          <w:szCs w:val="22"/>
          <w:lang w:val="es-ES" w:eastAsia="es-ES"/>
        </w:rPr>
        <w:t>)</w:t>
      </w:r>
      <w:r w:rsidR="005015C5" w:rsidRPr="00E650B2">
        <w:rPr>
          <w:rFonts w:eastAsia="MS Mincho"/>
          <w:color w:val="auto"/>
          <w:sz w:val="22"/>
          <w:szCs w:val="22"/>
          <w:lang w:val="es-ES" w:eastAsia="es-ES"/>
        </w:rPr>
        <w:t xml:space="preserve">, ahora no se incluyeron los recursos de la última doceava de 2019 que se </w:t>
      </w:r>
      <w:r w:rsidR="001F3AEE" w:rsidRPr="00E650B2">
        <w:rPr>
          <w:rFonts w:eastAsia="MS Mincho"/>
          <w:color w:val="auto"/>
          <w:sz w:val="22"/>
          <w:szCs w:val="22"/>
          <w:lang w:val="es-ES" w:eastAsia="es-ES"/>
        </w:rPr>
        <w:t>giraron</w:t>
      </w:r>
      <w:r w:rsidR="005015C5" w:rsidRPr="00E650B2">
        <w:rPr>
          <w:rFonts w:eastAsia="MS Mincho"/>
          <w:color w:val="auto"/>
          <w:sz w:val="22"/>
          <w:szCs w:val="22"/>
          <w:lang w:val="es-ES" w:eastAsia="es-ES"/>
        </w:rPr>
        <w:t xml:space="preserve"> en la vigencia 2020 por $354 millones. Adicionalmente, se destinaron recursos para operación de monopolios trazadores por valor de $4.590 millones, para un total de $10.744 millones</w:t>
      </w:r>
      <w:r w:rsidR="00E21A33" w:rsidRPr="00E650B2">
        <w:rPr>
          <w:rFonts w:eastAsia="MS Mincho"/>
          <w:color w:val="auto"/>
          <w:sz w:val="22"/>
          <w:szCs w:val="22"/>
          <w:lang w:val="es-ES" w:eastAsia="es-ES"/>
        </w:rPr>
        <w:t>. Del cuadro anterior, es posible verificar la distribución del recurso por zonas especiales, no así los destinados para la operación de monopolios trazadores.</w:t>
      </w:r>
      <w:r w:rsidR="005015C5" w:rsidRPr="00E650B2">
        <w:rPr>
          <w:rFonts w:eastAsia="MS Mincho"/>
          <w:color w:val="auto"/>
          <w:sz w:val="22"/>
          <w:szCs w:val="22"/>
          <w:lang w:val="es-ES" w:eastAsia="es-ES"/>
        </w:rPr>
        <w:t xml:space="preserve"> </w:t>
      </w:r>
    </w:p>
    <w:p w:rsidR="00AB1BCC" w:rsidRPr="00E650B2" w:rsidRDefault="00AB1BCC" w:rsidP="00E46295">
      <w:pPr>
        <w:pStyle w:val="Default"/>
        <w:jc w:val="both"/>
        <w:rPr>
          <w:rFonts w:eastAsia="MS Mincho"/>
          <w:color w:val="auto"/>
          <w:sz w:val="22"/>
          <w:szCs w:val="22"/>
          <w:lang w:val="es-ES" w:eastAsia="es-ES"/>
        </w:rPr>
      </w:pPr>
    </w:p>
    <w:p w:rsidR="00AB1BCC" w:rsidRPr="00E650B2" w:rsidRDefault="00E21A33"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En cuanto a los convenios, fue posible identificar la consistencia entre los valores distribuidos por el Departamento y el valor incluido en cada uno de los contratos interadministrativos</w:t>
      </w:r>
      <w:r w:rsidR="002B5197" w:rsidRPr="00E650B2">
        <w:rPr>
          <w:rFonts w:eastAsia="MS Mincho"/>
          <w:color w:val="auto"/>
          <w:sz w:val="22"/>
          <w:szCs w:val="22"/>
          <w:lang w:val="es-ES" w:eastAsia="es-ES"/>
        </w:rPr>
        <w:t>, conforme a lo identificado en los informes de supervisión a los mismos.</w:t>
      </w:r>
      <w:r w:rsidR="000210E9" w:rsidRPr="00E650B2">
        <w:rPr>
          <w:rFonts w:eastAsia="MS Mincho"/>
          <w:color w:val="auto"/>
          <w:sz w:val="22"/>
          <w:szCs w:val="22"/>
          <w:lang w:val="es-ES" w:eastAsia="es-ES"/>
        </w:rPr>
        <w:t xml:space="preserve"> Ahora, se encontró que la fecha de contratación con las ESE no fue oportuno para la vigencia 2020, pues la contratación se realizó a finales de octubre.</w:t>
      </w:r>
    </w:p>
    <w:p w:rsidR="000210E9" w:rsidRPr="00E650B2" w:rsidRDefault="000210E9" w:rsidP="00E46295">
      <w:pPr>
        <w:pStyle w:val="Default"/>
        <w:jc w:val="both"/>
        <w:rPr>
          <w:rFonts w:eastAsia="MS Mincho"/>
          <w:color w:val="auto"/>
          <w:sz w:val="22"/>
          <w:szCs w:val="22"/>
          <w:lang w:val="es-ES" w:eastAsia="es-ES"/>
        </w:rPr>
      </w:pPr>
    </w:p>
    <w:p w:rsidR="000210E9" w:rsidRPr="00E650B2" w:rsidRDefault="000210E9"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 xml:space="preserve">Finalmente, la </w:t>
      </w:r>
      <w:r w:rsidR="00AE1C59">
        <w:rPr>
          <w:rFonts w:eastAsia="MS Mincho"/>
          <w:color w:val="auto"/>
          <w:sz w:val="22"/>
          <w:szCs w:val="22"/>
          <w:lang w:val="es-ES" w:eastAsia="es-ES"/>
        </w:rPr>
        <w:t>e</w:t>
      </w:r>
      <w:r w:rsidRPr="00E650B2">
        <w:rPr>
          <w:rFonts w:eastAsia="MS Mincho"/>
          <w:color w:val="auto"/>
          <w:sz w:val="22"/>
          <w:szCs w:val="22"/>
          <w:lang w:val="es-ES" w:eastAsia="es-ES"/>
        </w:rPr>
        <w:t>ntidad env</w:t>
      </w:r>
      <w:r w:rsidR="00AE1C59">
        <w:rPr>
          <w:rFonts w:eastAsia="MS Mincho"/>
          <w:color w:val="auto"/>
          <w:sz w:val="22"/>
          <w:szCs w:val="22"/>
          <w:lang w:val="es-ES" w:eastAsia="es-ES"/>
        </w:rPr>
        <w:t>ió i</w:t>
      </w:r>
      <w:r w:rsidRPr="00E650B2">
        <w:rPr>
          <w:rFonts w:eastAsia="MS Mincho"/>
          <w:color w:val="auto"/>
          <w:sz w:val="22"/>
          <w:szCs w:val="22"/>
          <w:lang w:val="es-ES" w:eastAsia="es-ES"/>
        </w:rPr>
        <w:t>nformes de supervisión a los contratos o convenios suscritos con las ESE, y copia de las actas de pagos anticipados de las 6 ESE en la vigencia</w:t>
      </w:r>
      <w:r w:rsidR="00F058CB" w:rsidRPr="00E650B2">
        <w:rPr>
          <w:rFonts w:eastAsia="MS Mincho"/>
          <w:color w:val="auto"/>
          <w:sz w:val="22"/>
          <w:szCs w:val="22"/>
          <w:lang w:val="es-ES" w:eastAsia="es-ES"/>
        </w:rPr>
        <w:t xml:space="preserve">, en las mismas la </w:t>
      </w:r>
      <w:r w:rsidR="00895C44">
        <w:rPr>
          <w:rFonts w:eastAsia="MS Mincho"/>
          <w:color w:val="auto"/>
          <w:sz w:val="22"/>
          <w:szCs w:val="22"/>
          <w:lang w:val="es-ES" w:eastAsia="es-ES"/>
        </w:rPr>
        <w:t>E</w:t>
      </w:r>
      <w:r w:rsidR="00F058CB" w:rsidRPr="00E650B2">
        <w:rPr>
          <w:rFonts w:eastAsia="MS Mincho"/>
          <w:color w:val="auto"/>
          <w:sz w:val="22"/>
          <w:szCs w:val="22"/>
          <w:lang w:val="es-ES" w:eastAsia="es-ES"/>
        </w:rPr>
        <w:t>ntidad certifica el cumplimiento de las actividades contempladas en el respectivo contrato.</w:t>
      </w:r>
      <w:r w:rsidRPr="00E650B2">
        <w:rPr>
          <w:rFonts w:eastAsia="MS Mincho"/>
          <w:color w:val="auto"/>
          <w:sz w:val="22"/>
          <w:szCs w:val="22"/>
          <w:lang w:val="es-ES" w:eastAsia="es-ES"/>
        </w:rPr>
        <w:t xml:space="preserve"> </w:t>
      </w:r>
      <w:r w:rsidR="002B5197" w:rsidRPr="00E650B2">
        <w:rPr>
          <w:rFonts w:eastAsia="MS Mincho"/>
          <w:color w:val="auto"/>
          <w:sz w:val="22"/>
          <w:szCs w:val="22"/>
          <w:lang w:val="es-ES" w:eastAsia="es-ES"/>
        </w:rPr>
        <w:t xml:space="preserve">No obstante, verificado el </w:t>
      </w:r>
      <w:r w:rsidR="00895C44">
        <w:rPr>
          <w:rFonts w:eastAsia="MS Mincho"/>
          <w:color w:val="auto"/>
          <w:sz w:val="22"/>
          <w:szCs w:val="22"/>
          <w:lang w:val="es-ES" w:eastAsia="es-ES"/>
        </w:rPr>
        <w:t>enlace</w:t>
      </w:r>
      <w:r w:rsidR="002B5197" w:rsidRPr="00E650B2">
        <w:rPr>
          <w:rFonts w:eastAsia="MS Mincho"/>
          <w:color w:val="auto"/>
          <w:sz w:val="22"/>
          <w:szCs w:val="22"/>
          <w:lang w:val="es-ES" w:eastAsia="es-ES"/>
        </w:rPr>
        <w:t xml:space="preserve"> correspondiente al cargue de los contratos en el SECOP I y SECOP II, los mismos no fueron identificados, situación que además fue corroborada en la página web del SECOP, por tal razón no fue posible realizar la verificación de cumplimiento a los lineamientos dispuestos en la </w:t>
      </w:r>
      <w:r w:rsidR="00895C44">
        <w:rPr>
          <w:rFonts w:eastAsia="MS Mincho"/>
          <w:color w:val="auto"/>
          <w:sz w:val="22"/>
          <w:szCs w:val="22"/>
          <w:lang w:val="es-ES" w:eastAsia="es-ES"/>
        </w:rPr>
        <w:t>R</w:t>
      </w:r>
      <w:r w:rsidR="002B5197" w:rsidRPr="00E650B2">
        <w:rPr>
          <w:rFonts w:eastAsia="MS Mincho"/>
          <w:color w:val="auto"/>
          <w:sz w:val="22"/>
          <w:szCs w:val="22"/>
          <w:lang w:val="es-ES" w:eastAsia="es-ES"/>
        </w:rPr>
        <w:t xml:space="preserve">esolución 857 de 2020. </w:t>
      </w:r>
    </w:p>
    <w:p w:rsidR="000018C3" w:rsidRPr="00E650B2" w:rsidRDefault="000018C3" w:rsidP="00E46295">
      <w:pPr>
        <w:pStyle w:val="Default"/>
        <w:jc w:val="both"/>
        <w:rPr>
          <w:rFonts w:eastAsia="MS Mincho"/>
          <w:color w:val="auto"/>
          <w:sz w:val="22"/>
          <w:szCs w:val="22"/>
          <w:lang w:val="es-ES" w:eastAsia="es-ES"/>
        </w:rPr>
      </w:pPr>
    </w:p>
    <w:p w:rsidR="000018C3" w:rsidRPr="00E650B2" w:rsidRDefault="000210E9"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P</w:t>
      </w:r>
      <w:r w:rsidR="000018C3" w:rsidRPr="00E650B2">
        <w:rPr>
          <w:rFonts w:eastAsia="MS Mincho"/>
          <w:color w:val="auto"/>
          <w:sz w:val="22"/>
          <w:szCs w:val="22"/>
          <w:lang w:val="es-ES" w:eastAsia="es-ES"/>
        </w:rPr>
        <w:t>ara el 2021 se tiene una asignación de recurso</w:t>
      </w:r>
      <w:r w:rsidR="00957461" w:rsidRPr="00E650B2">
        <w:rPr>
          <w:rFonts w:eastAsia="MS Mincho"/>
          <w:color w:val="auto"/>
          <w:sz w:val="22"/>
          <w:szCs w:val="22"/>
          <w:lang w:val="es-ES" w:eastAsia="es-ES"/>
        </w:rPr>
        <w:t>s</w:t>
      </w:r>
      <w:r w:rsidR="000018C3" w:rsidRPr="00E650B2">
        <w:rPr>
          <w:rFonts w:eastAsia="MS Mincho"/>
          <w:color w:val="auto"/>
          <w:sz w:val="22"/>
          <w:szCs w:val="22"/>
          <w:lang w:val="es-ES" w:eastAsia="es-ES"/>
        </w:rPr>
        <w:t xml:space="preserve"> por el mismo concepto de $11.141 millones, incluidos zonas especiales y monopolios trazadores y ultima doceava de 2020.</w:t>
      </w:r>
    </w:p>
    <w:p w:rsidR="000018C3" w:rsidRPr="00E650B2" w:rsidRDefault="000018C3" w:rsidP="00E46295">
      <w:pPr>
        <w:pStyle w:val="Default"/>
        <w:rPr>
          <w:rFonts w:eastAsia="MS Mincho"/>
          <w:b/>
          <w:color w:val="auto"/>
          <w:sz w:val="22"/>
          <w:szCs w:val="22"/>
          <w:lang w:val="es-ES" w:eastAsia="es-ES"/>
        </w:rPr>
      </w:pP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Tabla No 7</w:t>
      </w: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Asignación recursos subsidio a la oferta 2021</w:t>
      </w:r>
    </w:p>
    <w:p w:rsidR="000018C3" w:rsidRPr="00E650B2" w:rsidRDefault="000018C3" w:rsidP="00E46295">
      <w:pPr>
        <w:pStyle w:val="Default"/>
        <w:jc w:val="right"/>
        <w:rPr>
          <w:rFonts w:eastAsia="MS Mincho"/>
          <w:b/>
          <w:color w:val="auto"/>
          <w:sz w:val="22"/>
          <w:szCs w:val="22"/>
          <w:lang w:val="es-ES" w:eastAsia="es-ES"/>
        </w:rPr>
      </w:pPr>
      <w:r w:rsidRPr="00E650B2">
        <w:rPr>
          <w:rFonts w:eastAsia="Times New Roman"/>
          <w:sz w:val="18"/>
          <w:szCs w:val="18"/>
          <w:lang w:eastAsia="es-CO"/>
        </w:rPr>
        <w:t>Cifras en Millones de $</w:t>
      </w:r>
    </w:p>
    <w:tbl>
      <w:tblPr>
        <w:tblW w:w="8883" w:type="dxa"/>
        <w:tblInd w:w="-10" w:type="dxa"/>
        <w:tblCellMar>
          <w:left w:w="70" w:type="dxa"/>
          <w:right w:w="70" w:type="dxa"/>
        </w:tblCellMar>
        <w:tblLook w:val="04A0" w:firstRow="1" w:lastRow="0" w:firstColumn="1" w:lastColumn="0" w:noHBand="0" w:noVBand="1"/>
      </w:tblPr>
      <w:tblGrid>
        <w:gridCol w:w="2221"/>
        <w:gridCol w:w="1796"/>
        <w:gridCol w:w="1545"/>
        <w:gridCol w:w="1622"/>
        <w:gridCol w:w="1699"/>
      </w:tblGrid>
      <w:tr w:rsidR="000018C3" w:rsidRPr="00E650B2" w:rsidTr="000E01CD">
        <w:trPr>
          <w:trHeight w:val="276"/>
          <w:tblHeader/>
        </w:trPr>
        <w:tc>
          <w:tcPr>
            <w:tcW w:w="2221"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EMPRESA SOCIAL DEL ESTADO</w:t>
            </w:r>
          </w:p>
        </w:tc>
        <w:tc>
          <w:tcPr>
            <w:tcW w:w="1796"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Municipio</w:t>
            </w:r>
          </w:p>
        </w:tc>
        <w:tc>
          <w:tcPr>
            <w:tcW w:w="1545"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Asignación recursos saldo de la vigencia 2020</w:t>
            </w:r>
          </w:p>
        </w:tc>
        <w:tc>
          <w:tcPr>
            <w:tcW w:w="1622"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Valor Asignación Recursos 2021</w:t>
            </w:r>
          </w:p>
        </w:tc>
        <w:tc>
          <w:tcPr>
            <w:tcW w:w="1699" w:type="dxa"/>
            <w:vMerge w:val="restart"/>
            <w:tcBorders>
              <w:top w:val="single" w:sz="8" w:space="0" w:color="auto"/>
              <w:left w:val="single" w:sz="8" w:space="0" w:color="auto"/>
              <w:bottom w:val="single" w:sz="8" w:space="0" w:color="000000"/>
              <w:right w:val="single" w:sz="8" w:space="0" w:color="auto"/>
            </w:tcBorders>
            <w:shd w:val="clear" w:color="000000" w:fill="366092"/>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TOTAL RECURSOS ASIGNADOS</w:t>
            </w:r>
          </w:p>
        </w:tc>
      </w:tr>
      <w:tr w:rsidR="000018C3" w:rsidRPr="00E650B2" w:rsidTr="000E01CD">
        <w:trPr>
          <w:trHeight w:val="276"/>
          <w:tblHeader/>
        </w:trPr>
        <w:tc>
          <w:tcPr>
            <w:tcW w:w="2221"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545"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22"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r>
      <w:tr w:rsidR="000018C3" w:rsidRPr="00E650B2" w:rsidTr="000E01CD">
        <w:trPr>
          <w:trHeight w:val="276"/>
        </w:trPr>
        <w:tc>
          <w:tcPr>
            <w:tcW w:w="2221"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545"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22"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r>
      <w:tr w:rsidR="000018C3" w:rsidRPr="00E650B2" w:rsidTr="000E01CD">
        <w:trPr>
          <w:trHeight w:val="276"/>
        </w:trPr>
        <w:tc>
          <w:tcPr>
            <w:tcW w:w="2221"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796"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545"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22"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b/>
                <w:bCs/>
                <w:color w:val="FFFFFF"/>
                <w:sz w:val="18"/>
                <w:szCs w:val="18"/>
                <w:lang w:val="es-CO" w:eastAsia="es-CO"/>
              </w:rPr>
            </w:pPr>
          </w:p>
        </w:tc>
      </w:tr>
      <w:tr w:rsidR="000018C3" w:rsidRPr="00E650B2" w:rsidTr="000E01CD">
        <w:trPr>
          <w:trHeight w:val="275"/>
        </w:trPr>
        <w:tc>
          <w:tcPr>
            <w:tcW w:w="2221" w:type="dxa"/>
            <w:tcBorders>
              <w:top w:val="nil"/>
              <w:left w:val="single" w:sz="8" w:space="0" w:color="auto"/>
              <w:bottom w:val="single" w:sz="8" w:space="0" w:color="auto"/>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Hospital San Rafael</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San Vicente del Caguán</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11291E"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2.186</w:t>
            </w:r>
            <w:r w:rsidRPr="00895C44">
              <w:rPr>
                <w:rFonts w:ascii="Arial" w:eastAsia="Times New Roman" w:hAnsi="Arial" w:cs="Arial"/>
                <w:color w:val="000000"/>
                <w:sz w:val="18"/>
                <w:szCs w:val="18"/>
                <w:lang w:val="es-CO" w:eastAsia="es-CO"/>
              </w:rPr>
              <w:t xml:space="preserve">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1.929</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 4.116 </w:t>
            </w:r>
          </w:p>
        </w:tc>
      </w:tr>
      <w:tr w:rsidR="000018C3" w:rsidRPr="00E650B2" w:rsidTr="000E01CD">
        <w:trPr>
          <w:trHeight w:val="459"/>
        </w:trPr>
        <w:tc>
          <w:tcPr>
            <w:tcW w:w="2221" w:type="dxa"/>
            <w:tcBorders>
              <w:top w:val="nil"/>
              <w:left w:val="single" w:sz="8" w:space="0" w:color="auto"/>
              <w:bottom w:val="single" w:sz="8" w:space="0" w:color="auto"/>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Hospital comunal Malvinas</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Florencia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557</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557 </w:t>
            </w:r>
          </w:p>
        </w:tc>
      </w:tr>
      <w:tr w:rsidR="000018C3" w:rsidRPr="00E650B2" w:rsidTr="000E01CD">
        <w:trPr>
          <w:trHeight w:val="275"/>
        </w:trPr>
        <w:tc>
          <w:tcPr>
            <w:tcW w:w="2221" w:type="dxa"/>
            <w:vMerge w:val="restart"/>
            <w:tcBorders>
              <w:top w:val="nil"/>
              <w:left w:val="single" w:sz="8" w:space="0" w:color="auto"/>
              <w:bottom w:val="single" w:sz="8" w:space="0" w:color="000000"/>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Hospital Departamental María Inmaculada</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La Montañita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394</w:t>
            </w:r>
            <w:r w:rsidRPr="00895C44">
              <w:rPr>
                <w:rFonts w:ascii="Arial" w:eastAsia="Times New Roman" w:hAnsi="Arial" w:cs="Arial"/>
                <w:color w:val="000000"/>
                <w:sz w:val="18"/>
                <w:szCs w:val="18"/>
                <w:lang w:val="es-CO" w:eastAsia="es-CO"/>
              </w:rPr>
              <w:t xml:space="preserve">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765</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 1.159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Morelia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484</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484 </w:t>
            </w:r>
          </w:p>
        </w:tc>
      </w:tr>
      <w:tr w:rsidR="000018C3" w:rsidRPr="00E650B2" w:rsidTr="000E01CD">
        <w:trPr>
          <w:trHeight w:val="275"/>
        </w:trPr>
        <w:tc>
          <w:tcPr>
            <w:tcW w:w="2221" w:type="dxa"/>
            <w:vMerge w:val="restart"/>
            <w:tcBorders>
              <w:top w:val="nil"/>
              <w:left w:val="single" w:sz="8" w:space="0" w:color="auto"/>
              <w:bottom w:val="single" w:sz="8" w:space="0" w:color="000000"/>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Rafael Tovar Poveda</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Albania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691</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691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Belén de Los Andaquies</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697</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697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San José del Fragua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744</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744 </w:t>
            </w:r>
          </w:p>
        </w:tc>
      </w:tr>
      <w:tr w:rsidR="000018C3" w:rsidRPr="00E650B2" w:rsidTr="000E01CD">
        <w:trPr>
          <w:trHeight w:val="275"/>
        </w:trPr>
        <w:tc>
          <w:tcPr>
            <w:tcW w:w="2221" w:type="dxa"/>
            <w:tcBorders>
              <w:top w:val="nil"/>
              <w:left w:val="single" w:sz="8" w:space="0" w:color="auto"/>
              <w:bottom w:val="single" w:sz="8" w:space="0" w:color="auto"/>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sor Teresa Adele</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El Paujil</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1.702</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 1.702 </w:t>
            </w:r>
          </w:p>
        </w:tc>
      </w:tr>
      <w:tr w:rsidR="000018C3" w:rsidRPr="00E650B2" w:rsidTr="000E01CD">
        <w:trPr>
          <w:trHeight w:val="275"/>
        </w:trPr>
        <w:tc>
          <w:tcPr>
            <w:tcW w:w="2221" w:type="dxa"/>
            <w:vMerge w:val="restart"/>
            <w:tcBorders>
              <w:top w:val="nil"/>
              <w:left w:val="single" w:sz="8" w:space="0" w:color="auto"/>
              <w:bottom w:val="single" w:sz="8" w:space="0" w:color="000000"/>
              <w:right w:val="single" w:sz="8" w:space="0" w:color="auto"/>
            </w:tcBorders>
            <w:shd w:val="clear" w:color="000000" w:fill="EAEAEA"/>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ESE Fabio Jaramillo Londoño</w:t>
            </w: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Milán</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273</w:t>
            </w:r>
            <w:r w:rsidRPr="00895C44">
              <w:rPr>
                <w:rFonts w:ascii="Arial" w:eastAsia="Times New Roman" w:hAnsi="Arial" w:cs="Arial"/>
                <w:color w:val="000000"/>
                <w:sz w:val="18"/>
                <w:szCs w:val="18"/>
                <w:lang w:val="es-CO" w:eastAsia="es-CO"/>
              </w:rPr>
              <w:t xml:space="preserve">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Pr="00895C44">
              <w:rPr>
                <w:rFonts w:ascii="Arial" w:eastAsia="Times New Roman" w:hAnsi="Arial" w:cs="Arial"/>
                <w:color w:val="000000"/>
                <w:sz w:val="18"/>
                <w:szCs w:val="18"/>
                <w:lang w:val="es-CO" w:eastAsia="es-CO"/>
              </w:rPr>
              <w:t xml:space="preserve">855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 1.129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Solano</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41046F">
              <w:rPr>
                <w:rFonts w:ascii="Arial" w:eastAsia="Times New Roman" w:hAnsi="Arial" w:cs="Arial"/>
                <w:color w:val="000000"/>
                <w:sz w:val="18"/>
                <w:szCs w:val="18"/>
                <w:lang w:val="es-CO" w:eastAsia="es-CO"/>
              </w:rPr>
              <w:t>591</w:t>
            </w:r>
            <w:r w:rsidRPr="00895C44">
              <w:rPr>
                <w:rFonts w:ascii="Arial" w:eastAsia="Times New Roman" w:hAnsi="Arial" w:cs="Arial"/>
                <w:color w:val="000000"/>
                <w:sz w:val="18"/>
                <w:szCs w:val="18"/>
                <w:lang w:val="es-CO" w:eastAsia="es-CO"/>
              </w:rPr>
              <w:t xml:space="preserve">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1.004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Pr="00895C44">
              <w:rPr>
                <w:rFonts w:ascii="Arial" w:eastAsia="Times New Roman" w:hAnsi="Arial" w:cs="Arial"/>
                <w:color w:val="000000"/>
                <w:sz w:val="18"/>
                <w:szCs w:val="18"/>
                <w:lang w:val="es-CO" w:eastAsia="es-CO"/>
              </w:rPr>
              <w:t xml:space="preserve"> 1.596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Solita</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Pr="00895C44">
              <w:rPr>
                <w:rFonts w:ascii="Arial" w:eastAsia="Times New Roman" w:hAnsi="Arial" w:cs="Arial"/>
                <w:color w:val="000000"/>
                <w:sz w:val="18"/>
                <w:szCs w:val="18"/>
                <w:lang w:val="es-CO" w:eastAsia="es-CO"/>
              </w:rPr>
              <w:t xml:space="preserve">929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929 </w:t>
            </w:r>
          </w:p>
        </w:tc>
      </w:tr>
      <w:tr w:rsidR="000018C3" w:rsidRPr="00E650B2" w:rsidTr="000E01CD">
        <w:trPr>
          <w:trHeight w:val="275"/>
        </w:trPr>
        <w:tc>
          <w:tcPr>
            <w:tcW w:w="2221" w:type="dxa"/>
            <w:vMerge/>
            <w:tcBorders>
              <w:top w:val="nil"/>
              <w:left w:val="single" w:sz="8" w:space="0" w:color="auto"/>
              <w:bottom w:val="single" w:sz="8" w:space="0" w:color="000000"/>
              <w:right w:val="single" w:sz="8" w:space="0" w:color="auto"/>
            </w:tcBorders>
            <w:vAlign w:val="center"/>
            <w:hideMark/>
          </w:tcPr>
          <w:p w:rsidR="000018C3" w:rsidRPr="00895C44" w:rsidRDefault="000018C3" w:rsidP="00E46295">
            <w:pPr>
              <w:rPr>
                <w:rFonts w:ascii="Arial" w:eastAsia="Times New Roman" w:hAnsi="Arial" w:cs="Arial"/>
                <w:color w:val="000000"/>
                <w:sz w:val="18"/>
                <w:szCs w:val="18"/>
                <w:lang w:val="es-CO" w:eastAsia="es-CO"/>
              </w:rPr>
            </w:pPr>
          </w:p>
        </w:tc>
        <w:tc>
          <w:tcPr>
            <w:tcW w:w="1796"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Valparaíso</w:t>
            </w:r>
          </w:p>
        </w:tc>
        <w:tc>
          <w:tcPr>
            <w:tcW w:w="1545"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E46295">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w:t>
            </w:r>
          </w:p>
        </w:tc>
        <w:tc>
          <w:tcPr>
            <w:tcW w:w="1622" w:type="dxa"/>
            <w:tcBorders>
              <w:top w:val="nil"/>
              <w:left w:val="nil"/>
              <w:bottom w:val="single" w:sz="8" w:space="0" w:color="auto"/>
              <w:right w:val="single" w:sz="8" w:space="0" w:color="auto"/>
            </w:tcBorders>
            <w:shd w:val="clear" w:color="000000" w:fill="EAEAEA"/>
            <w:noWrap/>
            <w:vAlign w:val="center"/>
            <w:hideMark/>
          </w:tcPr>
          <w:p w:rsidR="000018C3" w:rsidRPr="00895C44" w:rsidRDefault="000018C3"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 xml:space="preserve"> </w:t>
            </w:r>
            <w:r w:rsidR="003D69D7" w:rsidRPr="00895C44">
              <w:rPr>
                <w:rFonts w:ascii="Arial" w:eastAsia="Times New Roman" w:hAnsi="Arial" w:cs="Arial"/>
                <w:color w:val="000000"/>
                <w:sz w:val="18"/>
                <w:szCs w:val="18"/>
                <w:lang w:val="es-CO" w:eastAsia="es-CO"/>
              </w:rPr>
              <w:t>$</w:t>
            </w:r>
            <w:r w:rsidR="006304E5" w:rsidRPr="00895C44">
              <w:rPr>
                <w:rFonts w:ascii="Arial" w:eastAsia="Times New Roman" w:hAnsi="Arial" w:cs="Arial"/>
                <w:color w:val="000000"/>
                <w:sz w:val="18"/>
                <w:szCs w:val="18"/>
                <w:lang w:val="es-CO" w:eastAsia="es-CO"/>
              </w:rPr>
              <w:t xml:space="preserve"> </w:t>
            </w:r>
            <w:r w:rsidR="0041046F">
              <w:rPr>
                <w:rFonts w:ascii="Arial" w:eastAsia="Times New Roman" w:hAnsi="Arial" w:cs="Arial"/>
                <w:color w:val="000000"/>
                <w:sz w:val="18"/>
                <w:szCs w:val="18"/>
                <w:lang w:val="es-CO" w:eastAsia="es-CO"/>
              </w:rPr>
              <w:t>777</w:t>
            </w:r>
            <w:r w:rsidRPr="00895C44">
              <w:rPr>
                <w:rFonts w:ascii="Arial" w:eastAsia="Times New Roman" w:hAnsi="Arial" w:cs="Arial"/>
                <w:color w:val="000000"/>
                <w:sz w:val="18"/>
                <w:szCs w:val="18"/>
                <w:lang w:val="es-CO" w:eastAsia="es-CO"/>
              </w:rPr>
              <w:t xml:space="preserve"> </w:t>
            </w:r>
          </w:p>
        </w:tc>
        <w:tc>
          <w:tcPr>
            <w:tcW w:w="1699" w:type="dxa"/>
            <w:tcBorders>
              <w:top w:val="nil"/>
              <w:left w:val="nil"/>
              <w:bottom w:val="single" w:sz="8" w:space="0" w:color="auto"/>
              <w:right w:val="single" w:sz="8" w:space="0" w:color="auto"/>
            </w:tcBorders>
            <w:shd w:val="clear" w:color="000000" w:fill="EAEAEA"/>
            <w:noWrap/>
            <w:vAlign w:val="center"/>
            <w:hideMark/>
          </w:tcPr>
          <w:p w:rsidR="000018C3" w:rsidRPr="00895C44" w:rsidRDefault="003D69D7" w:rsidP="0041046F">
            <w:pPr>
              <w:jc w:val="right"/>
              <w:rPr>
                <w:rFonts w:ascii="Arial" w:eastAsia="Times New Roman" w:hAnsi="Arial" w:cs="Arial"/>
                <w:color w:val="000000"/>
                <w:sz w:val="18"/>
                <w:szCs w:val="18"/>
                <w:lang w:val="es-CO" w:eastAsia="es-CO"/>
              </w:rPr>
            </w:pPr>
            <w:r w:rsidRPr="00895C44">
              <w:rPr>
                <w:rFonts w:ascii="Arial" w:eastAsia="Times New Roman" w:hAnsi="Arial" w:cs="Arial"/>
                <w:color w:val="000000"/>
                <w:sz w:val="18"/>
                <w:szCs w:val="18"/>
                <w:lang w:val="es-CO" w:eastAsia="es-CO"/>
              </w:rPr>
              <w:t>$</w:t>
            </w:r>
            <w:r w:rsidR="000018C3" w:rsidRPr="00895C44">
              <w:rPr>
                <w:rFonts w:ascii="Arial" w:eastAsia="Times New Roman" w:hAnsi="Arial" w:cs="Arial"/>
                <w:color w:val="000000"/>
                <w:sz w:val="18"/>
                <w:szCs w:val="18"/>
                <w:lang w:val="es-CO" w:eastAsia="es-CO"/>
              </w:rPr>
              <w:t xml:space="preserve">777 </w:t>
            </w:r>
          </w:p>
        </w:tc>
      </w:tr>
      <w:tr w:rsidR="000018C3" w:rsidRPr="00E650B2" w:rsidTr="000E01CD">
        <w:trPr>
          <w:trHeight w:val="275"/>
        </w:trPr>
        <w:tc>
          <w:tcPr>
            <w:tcW w:w="4017" w:type="dxa"/>
            <w:gridSpan w:val="2"/>
            <w:tcBorders>
              <w:top w:val="nil"/>
              <w:left w:val="single" w:sz="8" w:space="0" w:color="auto"/>
              <w:bottom w:val="single" w:sz="8" w:space="0" w:color="auto"/>
              <w:right w:val="single" w:sz="8" w:space="0" w:color="000000"/>
            </w:tcBorders>
            <w:shd w:val="clear" w:color="000000" w:fill="366092"/>
            <w:noWrap/>
            <w:vAlign w:val="center"/>
            <w:hideMark/>
          </w:tcPr>
          <w:p w:rsidR="000018C3" w:rsidRPr="00895C44" w:rsidRDefault="000018C3" w:rsidP="00E46295">
            <w:pPr>
              <w:jc w:val="center"/>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TOTAL</w:t>
            </w:r>
          </w:p>
        </w:tc>
        <w:tc>
          <w:tcPr>
            <w:tcW w:w="1545" w:type="dxa"/>
            <w:tcBorders>
              <w:top w:val="nil"/>
              <w:left w:val="nil"/>
              <w:bottom w:val="single" w:sz="8" w:space="0" w:color="auto"/>
              <w:right w:val="single" w:sz="8" w:space="0" w:color="auto"/>
            </w:tcBorders>
            <w:shd w:val="clear" w:color="000000" w:fill="366092"/>
            <w:noWrap/>
            <w:vAlign w:val="center"/>
            <w:hideMark/>
          </w:tcPr>
          <w:p w:rsidR="000018C3" w:rsidRPr="00895C44" w:rsidRDefault="00E874AA" w:rsidP="00575082">
            <w:pPr>
              <w:jc w:val="right"/>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w:t>
            </w:r>
            <w:r w:rsidR="000018C3" w:rsidRPr="00895C44">
              <w:rPr>
                <w:rFonts w:ascii="Arial" w:eastAsia="Times New Roman" w:hAnsi="Arial" w:cs="Arial"/>
                <w:b/>
                <w:bCs/>
                <w:color w:val="FFFFFF"/>
                <w:sz w:val="18"/>
                <w:szCs w:val="18"/>
                <w:lang w:val="es-CO" w:eastAsia="es-CO"/>
              </w:rPr>
              <w:t>3.445</w:t>
            </w:r>
          </w:p>
        </w:tc>
        <w:tc>
          <w:tcPr>
            <w:tcW w:w="1622" w:type="dxa"/>
            <w:tcBorders>
              <w:top w:val="nil"/>
              <w:left w:val="nil"/>
              <w:bottom w:val="single" w:sz="8" w:space="0" w:color="auto"/>
              <w:right w:val="single" w:sz="8" w:space="0" w:color="auto"/>
            </w:tcBorders>
            <w:shd w:val="clear" w:color="000000" w:fill="366092"/>
            <w:noWrap/>
            <w:vAlign w:val="center"/>
            <w:hideMark/>
          </w:tcPr>
          <w:p w:rsidR="000018C3" w:rsidRPr="00895C44" w:rsidRDefault="00E874AA" w:rsidP="00575082">
            <w:pPr>
              <w:jc w:val="right"/>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w:t>
            </w:r>
            <w:r w:rsidR="000018C3" w:rsidRPr="00895C44">
              <w:rPr>
                <w:rFonts w:ascii="Arial" w:eastAsia="Times New Roman" w:hAnsi="Arial" w:cs="Arial"/>
                <w:b/>
                <w:bCs/>
                <w:color w:val="FFFFFF"/>
                <w:sz w:val="18"/>
                <w:szCs w:val="18"/>
                <w:lang w:val="es-CO" w:eastAsia="es-CO"/>
              </w:rPr>
              <w:t>11.141</w:t>
            </w:r>
          </w:p>
        </w:tc>
        <w:tc>
          <w:tcPr>
            <w:tcW w:w="1699" w:type="dxa"/>
            <w:tcBorders>
              <w:top w:val="nil"/>
              <w:left w:val="nil"/>
              <w:bottom w:val="single" w:sz="8" w:space="0" w:color="auto"/>
              <w:right w:val="single" w:sz="8" w:space="0" w:color="auto"/>
            </w:tcBorders>
            <w:shd w:val="clear" w:color="000000" w:fill="366092"/>
            <w:noWrap/>
            <w:vAlign w:val="center"/>
            <w:hideMark/>
          </w:tcPr>
          <w:p w:rsidR="000018C3" w:rsidRPr="00895C44" w:rsidRDefault="00E874AA" w:rsidP="0041046F">
            <w:pPr>
              <w:jc w:val="right"/>
              <w:rPr>
                <w:rFonts w:ascii="Arial" w:eastAsia="Times New Roman" w:hAnsi="Arial" w:cs="Arial"/>
                <w:b/>
                <w:bCs/>
                <w:color w:val="FFFFFF"/>
                <w:sz w:val="18"/>
                <w:szCs w:val="18"/>
                <w:lang w:val="es-CO" w:eastAsia="es-CO"/>
              </w:rPr>
            </w:pPr>
            <w:r w:rsidRPr="00895C44">
              <w:rPr>
                <w:rFonts w:ascii="Arial" w:eastAsia="Times New Roman" w:hAnsi="Arial" w:cs="Arial"/>
                <w:b/>
                <w:bCs/>
                <w:color w:val="FFFFFF"/>
                <w:sz w:val="18"/>
                <w:szCs w:val="18"/>
                <w:lang w:val="es-CO" w:eastAsia="es-CO"/>
              </w:rPr>
              <w:t>$</w:t>
            </w:r>
            <w:r w:rsidR="000018C3" w:rsidRPr="00895C44">
              <w:rPr>
                <w:rFonts w:ascii="Arial" w:eastAsia="Times New Roman" w:hAnsi="Arial" w:cs="Arial"/>
                <w:b/>
                <w:bCs/>
                <w:color w:val="FFFFFF"/>
                <w:sz w:val="18"/>
                <w:szCs w:val="18"/>
                <w:lang w:val="es-CO" w:eastAsia="es-CO"/>
              </w:rPr>
              <w:t>14.587</w:t>
            </w:r>
          </w:p>
        </w:tc>
      </w:tr>
    </w:tbl>
    <w:p w:rsidR="000018C3" w:rsidRPr="00E650B2" w:rsidRDefault="000018C3" w:rsidP="00895C44">
      <w:pPr>
        <w:pStyle w:val="Default"/>
        <w:jc w:val="center"/>
        <w:rPr>
          <w:rFonts w:eastAsia="MS Mincho"/>
          <w:color w:val="auto"/>
          <w:sz w:val="18"/>
          <w:szCs w:val="18"/>
          <w:lang w:val="es-ES" w:eastAsia="es-ES"/>
        </w:rPr>
      </w:pPr>
      <w:r w:rsidRPr="00E650B2">
        <w:rPr>
          <w:rFonts w:eastAsia="MS Mincho"/>
          <w:color w:val="auto"/>
          <w:sz w:val="18"/>
          <w:szCs w:val="18"/>
          <w:lang w:val="es-ES" w:eastAsia="es-ES"/>
        </w:rPr>
        <w:t>Fuente: Información de la entidad territorial requerimiento 27.</w:t>
      </w:r>
    </w:p>
    <w:p w:rsidR="000018C3" w:rsidRPr="00E650B2" w:rsidRDefault="000018C3" w:rsidP="00E46295">
      <w:pPr>
        <w:pStyle w:val="Default"/>
        <w:jc w:val="both"/>
        <w:rPr>
          <w:rFonts w:eastAsia="MS Mincho"/>
          <w:color w:val="auto"/>
          <w:sz w:val="22"/>
          <w:szCs w:val="22"/>
          <w:lang w:val="es-ES" w:eastAsia="es-ES"/>
        </w:rPr>
      </w:pPr>
    </w:p>
    <w:p w:rsidR="000018C3" w:rsidRPr="00E650B2" w:rsidRDefault="000018C3"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De</w:t>
      </w:r>
      <w:r w:rsidR="002B5197" w:rsidRPr="00E650B2">
        <w:rPr>
          <w:rFonts w:eastAsia="MS Mincho"/>
          <w:color w:val="auto"/>
          <w:sz w:val="22"/>
          <w:szCs w:val="22"/>
          <w:lang w:val="es-ES" w:eastAsia="es-ES"/>
        </w:rPr>
        <w:t xml:space="preserve"> </w:t>
      </w:r>
      <w:r w:rsidRPr="00E650B2">
        <w:rPr>
          <w:rFonts w:eastAsia="MS Mincho"/>
          <w:color w:val="auto"/>
          <w:sz w:val="22"/>
          <w:szCs w:val="22"/>
          <w:lang w:val="es-ES" w:eastAsia="es-ES"/>
        </w:rPr>
        <w:t>l</w:t>
      </w:r>
      <w:r w:rsidR="002B5197" w:rsidRPr="00E650B2">
        <w:rPr>
          <w:rFonts w:eastAsia="MS Mincho"/>
          <w:color w:val="auto"/>
          <w:sz w:val="22"/>
          <w:szCs w:val="22"/>
          <w:lang w:val="es-ES" w:eastAsia="es-ES"/>
        </w:rPr>
        <w:t>o</w:t>
      </w:r>
      <w:r w:rsidRPr="00E650B2">
        <w:rPr>
          <w:rFonts w:eastAsia="MS Mincho"/>
          <w:color w:val="auto"/>
          <w:sz w:val="22"/>
          <w:szCs w:val="22"/>
          <w:lang w:val="es-ES" w:eastAsia="es-ES"/>
        </w:rPr>
        <w:t xml:space="preserve"> anterior,</w:t>
      </w:r>
      <w:r w:rsidR="002B5197" w:rsidRPr="00E650B2">
        <w:rPr>
          <w:rFonts w:eastAsia="MS Mincho"/>
          <w:color w:val="auto"/>
          <w:sz w:val="22"/>
          <w:szCs w:val="22"/>
          <w:lang w:val="es-ES" w:eastAsia="es-ES"/>
        </w:rPr>
        <w:t xml:space="preserve"> se identifica que del valor total de recursos asignados se han comprometido $11.141</w:t>
      </w:r>
      <w:r w:rsidR="00E874AA" w:rsidRPr="00E650B2">
        <w:rPr>
          <w:rFonts w:eastAsia="MS Mincho"/>
          <w:color w:val="auto"/>
          <w:sz w:val="22"/>
          <w:szCs w:val="22"/>
          <w:lang w:val="es-ES" w:eastAsia="es-ES"/>
        </w:rPr>
        <w:t xml:space="preserve"> millones </w:t>
      </w:r>
      <w:r w:rsidRPr="00E650B2">
        <w:rPr>
          <w:rFonts w:eastAsia="MS Mincho"/>
          <w:color w:val="auto"/>
          <w:sz w:val="22"/>
          <w:szCs w:val="22"/>
          <w:lang w:val="es-ES" w:eastAsia="es-ES"/>
        </w:rPr>
        <w:t xml:space="preserve">con las Empresas </w:t>
      </w:r>
      <w:r w:rsidR="00895C44">
        <w:rPr>
          <w:rFonts w:eastAsia="MS Mincho"/>
          <w:color w:val="auto"/>
          <w:sz w:val="22"/>
          <w:szCs w:val="22"/>
          <w:lang w:val="es-ES" w:eastAsia="es-ES"/>
        </w:rPr>
        <w:t>S</w:t>
      </w:r>
      <w:r w:rsidRPr="00E650B2">
        <w:rPr>
          <w:rFonts w:eastAsia="MS Mincho"/>
          <w:color w:val="auto"/>
          <w:sz w:val="22"/>
          <w:szCs w:val="22"/>
          <w:lang w:val="es-ES" w:eastAsia="es-ES"/>
        </w:rPr>
        <w:t>ociales del Estado</w:t>
      </w:r>
      <w:r w:rsidR="002B5197" w:rsidRPr="00E650B2">
        <w:rPr>
          <w:rFonts w:eastAsia="MS Mincho"/>
          <w:color w:val="auto"/>
          <w:sz w:val="22"/>
          <w:szCs w:val="22"/>
          <w:lang w:val="es-ES" w:eastAsia="es-ES"/>
        </w:rPr>
        <w:t xml:space="preserve"> con corte a septiembre</w:t>
      </w:r>
      <w:r w:rsidRPr="00E650B2">
        <w:rPr>
          <w:rFonts w:eastAsia="MS Mincho"/>
          <w:color w:val="auto"/>
          <w:sz w:val="22"/>
          <w:szCs w:val="22"/>
          <w:lang w:val="es-ES" w:eastAsia="es-ES"/>
        </w:rPr>
        <w:t xml:space="preserve"> de 2021,</w:t>
      </w:r>
      <w:r w:rsidR="00E874AA" w:rsidRPr="00E650B2">
        <w:rPr>
          <w:rFonts w:eastAsia="MS Mincho"/>
          <w:color w:val="auto"/>
          <w:sz w:val="22"/>
          <w:szCs w:val="22"/>
          <w:lang w:val="es-ES" w:eastAsia="es-ES"/>
        </w:rPr>
        <w:t xml:space="preserve"> de los cuales se tienen obligaciones y pagos por $4.233 millones,</w:t>
      </w:r>
      <w:r w:rsidRPr="00E650B2">
        <w:rPr>
          <w:rFonts w:eastAsia="MS Mincho"/>
          <w:color w:val="auto"/>
          <w:sz w:val="22"/>
          <w:szCs w:val="22"/>
          <w:lang w:val="es-ES" w:eastAsia="es-ES"/>
        </w:rPr>
        <w:t xml:space="preserve"> </w:t>
      </w:r>
      <w:r w:rsidR="00E874AA" w:rsidRPr="00E650B2">
        <w:rPr>
          <w:rFonts w:eastAsia="MS Mincho"/>
          <w:color w:val="auto"/>
          <w:sz w:val="22"/>
          <w:szCs w:val="22"/>
          <w:lang w:val="es-ES" w:eastAsia="es-ES"/>
        </w:rPr>
        <w:t>valores que</w:t>
      </w:r>
      <w:r w:rsidRPr="00E650B2">
        <w:rPr>
          <w:rFonts w:eastAsia="MS Mincho"/>
          <w:color w:val="auto"/>
          <w:sz w:val="22"/>
          <w:szCs w:val="22"/>
          <w:lang w:val="es-ES" w:eastAsia="es-ES"/>
        </w:rPr>
        <w:t xml:space="preserve"> s</w:t>
      </w:r>
      <w:r w:rsidR="00E874AA" w:rsidRPr="00E650B2">
        <w:rPr>
          <w:rFonts w:eastAsia="MS Mincho"/>
          <w:color w:val="auto"/>
          <w:sz w:val="22"/>
          <w:szCs w:val="22"/>
          <w:lang w:val="es-ES" w:eastAsia="es-ES"/>
        </w:rPr>
        <w:t>on</w:t>
      </w:r>
      <w:r w:rsidRPr="00E650B2">
        <w:rPr>
          <w:rFonts w:eastAsia="MS Mincho"/>
          <w:color w:val="auto"/>
          <w:sz w:val="22"/>
          <w:szCs w:val="22"/>
          <w:lang w:val="es-ES" w:eastAsia="es-ES"/>
        </w:rPr>
        <w:t xml:space="preserve"> consistente</w:t>
      </w:r>
      <w:r w:rsidR="009F229E">
        <w:rPr>
          <w:rFonts w:eastAsia="MS Mincho"/>
          <w:color w:val="auto"/>
          <w:sz w:val="22"/>
          <w:szCs w:val="22"/>
          <w:lang w:val="es-ES" w:eastAsia="es-ES"/>
        </w:rPr>
        <w:t>S</w:t>
      </w:r>
      <w:r w:rsidR="00E874AA" w:rsidRPr="00E650B2">
        <w:rPr>
          <w:rFonts w:eastAsia="MS Mincho"/>
          <w:color w:val="auto"/>
          <w:sz w:val="22"/>
          <w:szCs w:val="22"/>
          <w:lang w:val="es-ES" w:eastAsia="es-ES"/>
        </w:rPr>
        <w:t xml:space="preserve"> con</w:t>
      </w:r>
      <w:r w:rsidRPr="00E650B2">
        <w:rPr>
          <w:rFonts w:eastAsia="MS Mincho"/>
          <w:color w:val="auto"/>
          <w:sz w:val="22"/>
          <w:szCs w:val="22"/>
          <w:lang w:val="es-ES" w:eastAsia="es-ES"/>
        </w:rPr>
        <w:t xml:space="preserve"> la información entregada </w:t>
      </w:r>
      <w:r w:rsidR="00E874AA" w:rsidRPr="00E650B2">
        <w:rPr>
          <w:rFonts w:eastAsia="MS Mincho"/>
          <w:color w:val="auto"/>
          <w:sz w:val="22"/>
          <w:szCs w:val="22"/>
          <w:lang w:val="es-ES" w:eastAsia="es-ES"/>
        </w:rPr>
        <w:t xml:space="preserve">en </w:t>
      </w:r>
      <w:r w:rsidRPr="00E650B2">
        <w:rPr>
          <w:rFonts w:eastAsia="MS Mincho"/>
          <w:color w:val="auto"/>
          <w:sz w:val="22"/>
          <w:szCs w:val="22"/>
          <w:lang w:val="es-ES" w:eastAsia="es-ES"/>
        </w:rPr>
        <w:t xml:space="preserve">el FUT y </w:t>
      </w:r>
      <w:r w:rsidR="00E874AA" w:rsidRPr="00E650B2">
        <w:rPr>
          <w:rFonts w:eastAsia="MS Mincho"/>
          <w:color w:val="auto"/>
          <w:sz w:val="22"/>
          <w:szCs w:val="22"/>
          <w:lang w:val="es-ES" w:eastAsia="es-ES"/>
        </w:rPr>
        <w:t xml:space="preserve">con </w:t>
      </w:r>
      <w:r w:rsidRPr="00E650B2">
        <w:rPr>
          <w:rFonts w:eastAsia="MS Mincho"/>
          <w:color w:val="auto"/>
          <w:sz w:val="22"/>
          <w:szCs w:val="22"/>
          <w:lang w:val="es-ES" w:eastAsia="es-ES"/>
        </w:rPr>
        <w:t xml:space="preserve">el documento de distribución de recursos del SGP. </w:t>
      </w:r>
    </w:p>
    <w:p w:rsidR="00731645" w:rsidRPr="00E650B2" w:rsidRDefault="00731645" w:rsidP="00E46295">
      <w:pPr>
        <w:pStyle w:val="Default"/>
        <w:jc w:val="both"/>
        <w:rPr>
          <w:rFonts w:eastAsia="MS Mincho"/>
          <w:color w:val="auto"/>
          <w:sz w:val="22"/>
          <w:szCs w:val="22"/>
          <w:lang w:val="es-ES" w:eastAsia="es-ES"/>
        </w:rPr>
      </w:pPr>
    </w:p>
    <w:p w:rsidR="00FC6DE7" w:rsidRPr="00E650B2" w:rsidRDefault="00731645"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En cuanto a los convenios, fue posible identificar la consistencia entre los valores distribuidos por el Departamento y el valor incluido en cada uno de los contratos interadministrativos.</w:t>
      </w:r>
      <w:r w:rsidR="00E874AA" w:rsidRPr="00E650B2">
        <w:rPr>
          <w:rFonts w:eastAsia="MS Mincho"/>
          <w:color w:val="auto"/>
          <w:sz w:val="22"/>
          <w:szCs w:val="22"/>
          <w:lang w:val="es-ES" w:eastAsia="es-ES"/>
        </w:rPr>
        <w:t xml:space="preserve"> conforme a lo identificado en los informes de supervisión a los mismos.</w:t>
      </w:r>
      <w:r w:rsidRPr="00E650B2">
        <w:rPr>
          <w:rFonts w:eastAsia="MS Mincho"/>
          <w:color w:val="auto"/>
          <w:sz w:val="22"/>
          <w:szCs w:val="22"/>
          <w:lang w:val="es-ES" w:eastAsia="es-ES"/>
        </w:rPr>
        <w:t xml:space="preserve"> </w:t>
      </w:r>
      <w:r w:rsidR="00E874AA" w:rsidRPr="00E650B2">
        <w:rPr>
          <w:rFonts w:eastAsia="MS Mincho"/>
          <w:color w:val="auto"/>
          <w:sz w:val="22"/>
          <w:szCs w:val="22"/>
          <w:lang w:val="es-ES" w:eastAsia="es-ES"/>
        </w:rPr>
        <w:t>La contratación en la vigencia 2021 fue realizada en el mes de marzo, mostrando mayor oportunidad en los procesos de planeación</w:t>
      </w:r>
      <w:r w:rsidR="00FC6DE7" w:rsidRPr="00E650B2">
        <w:rPr>
          <w:rFonts w:eastAsia="MS Mincho"/>
          <w:color w:val="auto"/>
          <w:sz w:val="22"/>
          <w:szCs w:val="22"/>
          <w:lang w:val="es-ES" w:eastAsia="es-ES"/>
        </w:rPr>
        <w:t xml:space="preserve">, así mismo se identifica, que la </w:t>
      </w:r>
      <w:r w:rsidR="00A56833">
        <w:rPr>
          <w:rFonts w:eastAsia="MS Mincho"/>
          <w:color w:val="auto"/>
          <w:sz w:val="22"/>
          <w:szCs w:val="22"/>
          <w:lang w:val="es-ES" w:eastAsia="es-ES"/>
        </w:rPr>
        <w:t>E</w:t>
      </w:r>
      <w:r w:rsidR="00FC6DE7" w:rsidRPr="00E650B2">
        <w:rPr>
          <w:rFonts w:eastAsia="MS Mincho"/>
          <w:color w:val="auto"/>
          <w:sz w:val="22"/>
          <w:szCs w:val="22"/>
          <w:lang w:val="es-ES" w:eastAsia="es-ES"/>
        </w:rPr>
        <w:t xml:space="preserve">ntidad </w:t>
      </w:r>
      <w:r w:rsidR="00A56833">
        <w:rPr>
          <w:rFonts w:eastAsia="MS Mincho"/>
          <w:color w:val="auto"/>
          <w:sz w:val="22"/>
          <w:szCs w:val="22"/>
          <w:lang w:val="es-ES" w:eastAsia="es-ES"/>
        </w:rPr>
        <w:t>T</w:t>
      </w:r>
      <w:r w:rsidR="00FC6DE7" w:rsidRPr="00E650B2">
        <w:rPr>
          <w:rFonts w:eastAsia="MS Mincho"/>
          <w:color w:val="auto"/>
          <w:sz w:val="22"/>
          <w:szCs w:val="22"/>
          <w:lang w:val="es-ES" w:eastAsia="es-ES"/>
        </w:rPr>
        <w:t xml:space="preserve">erritorial suscribió </w:t>
      </w:r>
      <w:r w:rsidRPr="00E650B2">
        <w:rPr>
          <w:rFonts w:eastAsia="MS Mincho"/>
          <w:color w:val="auto"/>
          <w:sz w:val="22"/>
          <w:szCs w:val="22"/>
          <w:lang w:val="es-ES" w:eastAsia="es-ES"/>
        </w:rPr>
        <w:t xml:space="preserve">6 contratos interadministrativos con las IPS públicas monopolio con servicios trazadores no sostenibles de acuerdo </w:t>
      </w:r>
      <w:r w:rsidR="00A56833">
        <w:rPr>
          <w:rFonts w:eastAsia="MS Mincho"/>
          <w:color w:val="auto"/>
          <w:sz w:val="22"/>
          <w:szCs w:val="22"/>
          <w:lang w:val="es-ES" w:eastAsia="es-ES"/>
        </w:rPr>
        <w:t>con e</w:t>
      </w:r>
      <w:r w:rsidRPr="00E650B2">
        <w:rPr>
          <w:rFonts w:eastAsia="MS Mincho"/>
          <w:color w:val="auto"/>
          <w:sz w:val="22"/>
          <w:szCs w:val="22"/>
          <w:lang w:val="es-ES" w:eastAsia="es-ES"/>
        </w:rPr>
        <w:t>l listado publi</w:t>
      </w:r>
      <w:r w:rsidR="00E874AA" w:rsidRPr="00E650B2">
        <w:rPr>
          <w:rFonts w:eastAsia="MS Mincho"/>
          <w:color w:val="auto"/>
          <w:sz w:val="22"/>
          <w:szCs w:val="22"/>
          <w:lang w:val="es-ES" w:eastAsia="es-ES"/>
        </w:rPr>
        <w:t>cado por el Ministerio de salud</w:t>
      </w:r>
      <w:r w:rsidR="00FC6DE7" w:rsidRPr="00E650B2">
        <w:rPr>
          <w:rFonts w:eastAsia="MS Mincho"/>
          <w:color w:val="auto"/>
          <w:sz w:val="22"/>
          <w:szCs w:val="22"/>
          <w:lang w:val="es-ES" w:eastAsia="es-ES"/>
        </w:rPr>
        <w:t xml:space="preserve"> y protección social.</w:t>
      </w:r>
      <w:r w:rsidR="00E874AA" w:rsidRPr="00E650B2">
        <w:rPr>
          <w:rFonts w:eastAsia="MS Mincho"/>
          <w:color w:val="auto"/>
          <w:sz w:val="22"/>
          <w:szCs w:val="22"/>
          <w:lang w:val="es-ES" w:eastAsia="es-ES"/>
        </w:rPr>
        <w:t xml:space="preserve">, </w:t>
      </w:r>
    </w:p>
    <w:p w:rsidR="00FC6DE7" w:rsidRPr="00E650B2" w:rsidRDefault="00FC6DE7" w:rsidP="00E46295">
      <w:pPr>
        <w:pStyle w:val="Default"/>
        <w:jc w:val="both"/>
        <w:rPr>
          <w:rFonts w:eastAsia="MS Mincho"/>
          <w:color w:val="auto"/>
          <w:sz w:val="22"/>
          <w:szCs w:val="22"/>
          <w:lang w:val="es-ES" w:eastAsia="es-ES"/>
        </w:rPr>
      </w:pPr>
    </w:p>
    <w:p w:rsidR="00F058CB" w:rsidRPr="00E650B2" w:rsidRDefault="00FC6DE7"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De acuerdo con los informes de supervisión remitidos se evidencia e</w:t>
      </w:r>
      <w:r w:rsidR="00F058CB" w:rsidRPr="00E650B2">
        <w:rPr>
          <w:rFonts w:eastAsia="MS Mincho"/>
          <w:color w:val="auto"/>
          <w:sz w:val="22"/>
          <w:szCs w:val="22"/>
          <w:lang w:val="es-ES" w:eastAsia="es-ES"/>
        </w:rPr>
        <w:t xml:space="preserve">l cumplimiento de las actividades contempladas en cada uno de los </w:t>
      </w:r>
      <w:r w:rsidRPr="00E650B2">
        <w:rPr>
          <w:rFonts w:eastAsia="MS Mincho"/>
          <w:color w:val="auto"/>
          <w:sz w:val="22"/>
          <w:szCs w:val="22"/>
          <w:lang w:val="es-ES" w:eastAsia="es-ES"/>
        </w:rPr>
        <w:t xml:space="preserve">contratos suscritos con las ESE. Sin </w:t>
      </w:r>
      <w:r w:rsidRPr="00E650B2">
        <w:rPr>
          <w:rFonts w:eastAsia="MS Mincho"/>
          <w:color w:val="auto"/>
          <w:sz w:val="22"/>
          <w:szCs w:val="22"/>
          <w:lang w:val="es-ES" w:eastAsia="es-ES"/>
        </w:rPr>
        <w:lastRenderedPageBreak/>
        <w:t>embargo, respecto a la verificación en el SECOP I y II, se presentó la misma situación enunciada para los contratos de 2020.</w:t>
      </w:r>
    </w:p>
    <w:p w:rsidR="00731645" w:rsidRPr="00E650B2" w:rsidRDefault="00731645" w:rsidP="00E46295">
      <w:pPr>
        <w:pStyle w:val="Default"/>
        <w:jc w:val="both"/>
        <w:rPr>
          <w:rFonts w:eastAsia="MS Mincho"/>
          <w:color w:val="auto"/>
          <w:sz w:val="22"/>
          <w:szCs w:val="22"/>
          <w:lang w:val="es-ES" w:eastAsia="es-ES"/>
        </w:rPr>
      </w:pPr>
    </w:p>
    <w:p w:rsidR="00FC6DE7" w:rsidRPr="00E650B2" w:rsidRDefault="00FC6DE7"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 xml:space="preserve">Adicionalmente, la </w:t>
      </w:r>
      <w:r w:rsidR="00A56833">
        <w:rPr>
          <w:rFonts w:eastAsia="MS Mincho"/>
          <w:color w:val="auto"/>
          <w:sz w:val="22"/>
          <w:szCs w:val="22"/>
          <w:lang w:val="es-ES" w:eastAsia="es-ES"/>
        </w:rPr>
        <w:t>E</w:t>
      </w:r>
      <w:r w:rsidRPr="00E650B2">
        <w:rPr>
          <w:rFonts w:eastAsia="MS Mincho"/>
          <w:color w:val="auto"/>
          <w:sz w:val="22"/>
          <w:szCs w:val="22"/>
          <w:lang w:val="es-ES" w:eastAsia="es-ES"/>
        </w:rPr>
        <w:t xml:space="preserve">ntidad </w:t>
      </w:r>
      <w:r w:rsidR="00A56833">
        <w:rPr>
          <w:rFonts w:eastAsia="MS Mincho"/>
          <w:color w:val="auto"/>
          <w:sz w:val="22"/>
          <w:szCs w:val="22"/>
          <w:lang w:val="es-ES" w:eastAsia="es-ES"/>
        </w:rPr>
        <w:t>T</w:t>
      </w:r>
      <w:r w:rsidRPr="00E650B2">
        <w:rPr>
          <w:rFonts w:eastAsia="MS Mincho"/>
          <w:color w:val="auto"/>
          <w:sz w:val="22"/>
          <w:szCs w:val="22"/>
          <w:lang w:val="es-ES" w:eastAsia="es-ES"/>
        </w:rPr>
        <w:t xml:space="preserve">erritorial evidencia la </w:t>
      </w:r>
      <w:r w:rsidR="006C6C7C" w:rsidRPr="00E650B2">
        <w:rPr>
          <w:rFonts w:eastAsia="MS Mincho"/>
          <w:color w:val="auto"/>
          <w:sz w:val="22"/>
          <w:szCs w:val="22"/>
          <w:lang w:val="es-ES" w:eastAsia="es-ES"/>
        </w:rPr>
        <w:t>metodología para la distribución de recursos conforme a lo dispuesto en el Decreto 268 de 2020 así</w:t>
      </w:r>
      <w:r w:rsidRPr="00E650B2">
        <w:rPr>
          <w:rFonts w:eastAsia="MS Mincho"/>
          <w:color w:val="auto"/>
          <w:sz w:val="22"/>
          <w:szCs w:val="22"/>
          <w:lang w:val="es-ES" w:eastAsia="es-ES"/>
        </w:rPr>
        <w:t xml:space="preserve">: </w:t>
      </w:r>
    </w:p>
    <w:p w:rsidR="00FC6DE7" w:rsidRPr="00A56833" w:rsidRDefault="00FC6DE7" w:rsidP="00E46295">
      <w:pPr>
        <w:pStyle w:val="Default"/>
        <w:jc w:val="both"/>
        <w:rPr>
          <w:rFonts w:eastAsia="MS Mincho"/>
          <w:color w:val="auto"/>
          <w:sz w:val="22"/>
          <w:szCs w:val="22"/>
          <w:lang w:val="es-ES" w:eastAsia="es-ES"/>
        </w:rPr>
      </w:pP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hAnsi="Arial" w:cs="Arial"/>
          <w:color w:val="000000"/>
          <w:sz w:val="22"/>
          <w:szCs w:val="22"/>
          <w:shd w:val="clear" w:color="auto" w:fill="FFFFFF"/>
        </w:rPr>
        <w:t>Población Total</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densidad poblacional.</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Acceso Geográfico</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Porcentaje de población Rural</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Producción de servicios</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Indicadores de Calidad</w:t>
      </w:r>
    </w:p>
    <w:p w:rsidR="00FC6DE7" w:rsidRPr="00A56833" w:rsidRDefault="00FC6DE7" w:rsidP="00E46295">
      <w:pPr>
        <w:pStyle w:val="Prrafodelista"/>
        <w:numPr>
          <w:ilvl w:val="0"/>
          <w:numId w:val="32"/>
        </w:numPr>
        <w:jc w:val="both"/>
        <w:rPr>
          <w:rFonts w:ascii="Arial" w:hAnsi="Arial" w:cs="Arial"/>
          <w:color w:val="000000"/>
          <w:sz w:val="22"/>
          <w:szCs w:val="22"/>
          <w:shd w:val="clear" w:color="auto" w:fill="FFFFFF"/>
        </w:rPr>
      </w:pPr>
      <w:r w:rsidRPr="00A56833">
        <w:rPr>
          <w:rFonts w:ascii="Arial" w:eastAsiaTheme="minorHAnsi" w:hAnsi="Arial" w:cs="Arial"/>
          <w:sz w:val="22"/>
          <w:szCs w:val="22"/>
          <w:lang w:val="es-CO" w:eastAsia="en-US"/>
        </w:rPr>
        <w:t>Ajustes por gastos de operación.</w:t>
      </w:r>
    </w:p>
    <w:p w:rsidR="00FC6DE7" w:rsidRPr="00A56833" w:rsidRDefault="00FC6DE7" w:rsidP="00E46295">
      <w:pPr>
        <w:autoSpaceDE w:val="0"/>
        <w:autoSpaceDN w:val="0"/>
        <w:adjustRightInd w:val="0"/>
        <w:jc w:val="both"/>
        <w:rPr>
          <w:rFonts w:ascii="Arial" w:eastAsiaTheme="minorHAnsi" w:hAnsi="Arial" w:cs="Arial"/>
          <w:sz w:val="22"/>
          <w:szCs w:val="22"/>
          <w:lang w:val="es-CO" w:eastAsia="en-US"/>
        </w:rPr>
      </w:pPr>
    </w:p>
    <w:p w:rsidR="00FC6DE7" w:rsidRPr="00E650B2" w:rsidRDefault="00FC6DE7" w:rsidP="00E46295">
      <w:pPr>
        <w:autoSpaceDE w:val="0"/>
        <w:autoSpaceDN w:val="0"/>
        <w:adjustRightInd w:val="0"/>
        <w:jc w:val="both"/>
        <w:rPr>
          <w:rFonts w:ascii="Arial" w:hAnsi="Arial" w:cs="Arial"/>
          <w:sz w:val="22"/>
          <w:szCs w:val="22"/>
        </w:rPr>
      </w:pPr>
      <w:r w:rsidRPr="00E650B2">
        <w:rPr>
          <w:rFonts w:ascii="Arial" w:hAnsi="Arial" w:cs="Arial"/>
          <w:sz w:val="22"/>
          <w:szCs w:val="22"/>
        </w:rPr>
        <w:t xml:space="preserve">En cada factor de ponderación se tendrá en cuenta la información disponible por municipio o sede de atención a fin de realizar una distribución unitaria por municipio, posteriormente se consolidará cada valor para establecer el consolidado por Empresa Social del Estado. Teniendo en cuenta que el fin de los recursos es ayudar a financiar la operación de servicios de salud, se tendrá como factor de ajuste el gasto operacional por </w:t>
      </w:r>
      <w:r w:rsidR="00A56833">
        <w:rPr>
          <w:rFonts w:ascii="Arial" w:hAnsi="Arial" w:cs="Arial"/>
          <w:sz w:val="22"/>
          <w:szCs w:val="22"/>
        </w:rPr>
        <w:t>E</w:t>
      </w:r>
      <w:r w:rsidRPr="00E650B2">
        <w:rPr>
          <w:rFonts w:ascii="Arial" w:hAnsi="Arial" w:cs="Arial"/>
          <w:sz w:val="22"/>
          <w:szCs w:val="22"/>
        </w:rPr>
        <w:t xml:space="preserve">mpresa </w:t>
      </w:r>
      <w:r w:rsidR="00A56833">
        <w:rPr>
          <w:rFonts w:ascii="Arial" w:hAnsi="Arial" w:cs="Arial"/>
          <w:sz w:val="22"/>
          <w:szCs w:val="22"/>
        </w:rPr>
        <w:t>S</w:t>
      </w:r>
      <w:r w:rsidRPr="00E650B2">
        <w:rPr>
          <w:rFonts w:ascii="Arial" w:hAnsi="Arial" w:cs="Arial"/>
          <w:sz w:val="22"/>
          <w:szCs w:val="22"/>
        </w:rPr>
        <w:t xml:space="preserve">ocial del </w:t>
      </w:r>
      <w:r w:rsidR="00A56833">
        <w:rPr>
          <w:rFonts w:ascii="Arial" w:hAnsi="Arial" w:cs="Arial"/>
          <w:sz w:val="22"/>
          <w:szCs w:val="22"/>
        </w:rPr>
        <w:t>E</w:t>
      </w:r>
      <w:r w:rsidRPr="00E650B2">
        <w:rPr>
          <w:rFonts w:ascii="Arial" w:hAnsi="Arial" w:cs="Arial"/>
          <w:sz w:val="22"/>
          <w:szCs w:val="22"/>
        </w:rPr>
        <w:t>stado en el último año reportado en el SIHO, es decir, el valor equivalente al gasto de funcionamiento repor</w:t>
      </w:r>
      <w:r w:rsidR="006C6C7C" w:rsidRPr="00E650B2">
        <w:rPr>
          <w:rFonts w:ascii="Arial" w:hAnsi="Arial" w:cs="Arial"/>
          <w:sz w:val="22"/>
          <w:szCs w:val="22"/>
        </w:rPr>
        <w:t xml:space="preserve">tado para la vigencia 2019. </w:t>
      </w:r>
      <w:r w:rsidRPr="00E650B2">
        <w:rPr>
          <w:rFonts w:ascii="Arial" w:hAnsi="Arial" w:cs="Arial"/>
          <w:sz w:val="22"/>
          <w:szCs w:val="22"/>
        </w:rPr>
        <w:t>A cada una de estas variables se le asignó un valor porcentual para la sumatoria final de recursos del subsidio a la oferta.</w:t>
      </w:r>
      <w:r w:rsidR="006304E5">
        <w:rPr>
          <w:rFonts w:ascii="Arial" w:hAnsi="Arial" w:cs="Arial"/>
          <w:sz w:val="22"/>
          <w:szCs w:val="22"/>
        </w:rPr>
        <w:t xml:space="preserve"> </w:t>
      </w:r>
    </w:p>
    <w:p w:rsidR="000018C3" w:rsidRPr="00E650B2" w:rsidRDefault="000018C3" w:rsidP="00E46295">
      <w:pPr>
        <w:jc w:val="both"/>
        <w:rPr>
          <w:rFonts w:ascii="Arial" w:hAnsi="Arial" w:cs="Arial"/>
          <w:sz w:val="22"/>
          <w:szCs w:val="22"/>
        </w:rPr>
      </w:pPr>
    </w:p>
    <w:p w:rsidR="006C6C7C" w:rsidRPr="00E650B2" w:rsidRDefault="006C6C7C" w:rsidP="00E46295">
      <w:pPr>
        <w:jc w:val="both"/>
        <w:rPr>
          <w:rFonts w:ascii="Arial" w:hAnsi="Arial" w:cs="Arial"/>
          <w:sz w:val="22"/>
          <w:szCs w:val="22"/>
        </w:rPr>
      </w:pPr>
      <w:r w:rsidRPr="00E650B2">
        <w:rPr>
          <w:rFonts w:ascii="Arial" w:hAnsi="Arial" w:cs="Arial"/>
          <w:sz w:val="22"/>
          <w:szCs w:val="22"/>
        </w:rPr>
        <w:t xml:space="preserve">Las situaciones evidenciadas en este componente serán objeto de verificación en la etapa de reconocimiento </w:t>
      </w:r>
      <w:r w:rsidR="00957BD3" w:rsidRPr="00E650B2">
        <w:rPr>
          <w:rFonts w:ascii="Arial" w:hAnsi="Arial" w:cs="Arial"/>
          <w:sz w:val="22"/>
          <w:szCs w:val="22"/>
        </w:rPr>
        <w:t>institucional.</w:t>
      </w:r>
    </w:p>
    <w:p w:rsidR="006C6C7C" w:rsidRPr="00E650B2" w:rsidRDefault="006C6C7C" w:rsidP="00E46295">
      <w:pPr>
        <w:jc w:val="both"/>
        <w:rPr>
          <w:rFonts w:ascii="Arial" w:hAnsi="Arial" w:cs="Arial"/>
          <w:sz w:val="22"/>
          <w:szCs w:val="22"/>
          <w:lang w:val="es-CO" w:eastAsia="en-US"/>
        </w:rPr>
      </w:pPr>
    </w:p>
    <w:p w:rsidR="000018C3" w:rsidRPr="00E650B2" w:rsidRDefault="000018C3" w:rsidP="00E46295">
      <w:pPr>
        <w:pStyle w:val="Prrafodelista"/>
        <w:numPr>
          <w:ilvl w:val="0"/>
          <w:numId w:val="22"/>
        </w:numPr>
        <w:jc w:val="both"/>
        <w:rPr>
          <w:rFonts w:ascii="Arial" w:eastAsia="Times New Roman" w:hAnsi="Arial" w:cs="Arial"/>
          <w:b/>
          <w:sz w:val="22"/>
          <w:szCs w:val="22"/>
        </w:rPr>
      </w:pPr>
      <w:r w:rsidRPr="00E650B2">
        <w:rPr>
          <w:rFonts w:ascii="Arial" w:eastAsia="Times New Roman" w:hAnsi="Arial" w:cs="Arial"/>
          <w:b/>
          <w:sz w:val="22"/>
          <w:szCs w:val="22"/>
        </w:rPr>
        <w:t>Salud Pública</w:t>
      </w:r>
    </w:p>
    <w:p w:rsidR="000018C3" w:rsidRPr="00E650B2" w:rsidRDefault="000018C3" w:rsidP="00E46295">
      <w:pPr>
        <w:jc w:val="both"/>
        <w:rPr>
          <w:rFonts w:ascii="Arial" w:eastAsia="Times New Roman" w:hAnsi="Arial" w:cs="Arial"/>
          <w:b/>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 xml:space="preserve">4.1 Planeación Integral de </w:t>
      </w:r>
      <w:r w:rsidR="00A56833">
        <w:rPr>
          <w:rFonts w:ascii="Arial" w:hAnsi="Arial" w:cs="Arial"/>
          <w:b/>
          <w:bCs/>
          <w:sz w:val="22"/>
          <w:szCs w:val="22"/>
        </w:rPr>
        <w:t>l</w:t>
      </w:r>
      <w:r w:rsidRPr="00E650B2">
        <w:rPr>
          <w:rFonts w:ascii="Arial" w:hAnsi="Arial" w:cs="Arial"/>
          <w:b/>
          <w:bCs/>
          <w:sz w:val="22"/>
          <w:szCs w:val="22"/>
        </w:rPr>
        <w:t>os Recursos</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Se evidenci</w:t>
      </w:r>
      <w:r w:rsidR="00042BE6">
        <w:rPr>
          <w:rFonts w:ascii="Arial" w:hAnsi="Arial" w:cs="Arial"/>
          <w:sz w:val="22"/>
          <w:szCs w:val="22"/>
        </w:rPr>
        <w:t>ó</w:t>
      </w:r>
      <w:r w:rsidRPr="00E650B2">
        <w:rPr>
          <w:rFonts w:ascii="Arial" w:hAnsi="Arial" w:cs="Arial"/>
          <w:sz w:val="22"/>
          <w:szCs w:val="22"/>
        </w:rPr>
        <w:t xml:space="preserve"> que </w:t>
      </w:r>
      <w:r w:rsidR="00C30532" w:rsidRPr="00E650B2">
        <w:rPr>
          <w:rFonts w:ascii="Arial" w:hAnsi="Arial" w:cs="Arial"/>
          <w:sz w:val="22"/>
          <w:szCs w:val="22"/>
        </w:rPr>
        <w:t>l</w:t>
      </w:r>
      <w:r w:rsidRPr="00E650B2">
        <w:rPr>
          <w:rFonts w:ascii="Arial" w:hAnsi="Arial" w:cs="Arial"/>
          <w:sz w:val="22"/>
          <w:szCs w:val="22"/>
        </w:rPr>
        <w:t xml:space="preserve">a </w:t>
      </w:r>
      <w:r w:rsidR="00042BE6">
        <w:rPr>
          <w:rFonts w:ascii="Arial" w:hAnsi="Arial" w:cs="Arial"/>
          <w:sz w:val="22"/>
          <w:szCs w:val="22"/>
        </w:rPr>
        <w:t>E</w:t>
      </w:r>
      <w:r w:rsidRPr="00E650B2">
        <w:rPr>
          <w:rFonts w:ascii="Arial" w:hAnsi="Arial" w:cs="Arial"/>
          <w:sz w:val="22"/>
          <w:szCs w:val="22"/>
        </w:rPr>
        <w:t xml:space="preserve">ntidad </w:t>
      </w:r>
      <w:r w:rsidR="00042BE6">
        <w:rPr>
          <w:rFonts w:ascii="Arial" w:hAnsi="Arial" w:cs="Arial"/>
          <w:sz w:val="22"/>
          <w:szCs w:val="22"/>
        </w:rPr>
        <w:t>T</w:t>
      </w:r>
      <w:r w:rsidRPr="00E650B2">
        <w:rPr>
          <w:rFonts w:ascii="Arial" w:hAnsi="Arial" w:cs="Arial"/>
          <w:sz w:val="22"/>
          <w:szCs w:val="22"/>
        </w:rPr>
        <w:t>erritorial cuenta con las herramientas de planeación como, Plan de Acción en Salud- PAS y Componente Operativo y de Inversiones en Salud- COAI. En cuanto al plan territorial en Salud se verific</w:t>
      </w:r>
      <w:r w:rsidR="00C30532" w:rsidRPr="00E650B2">
        <w:rPr>
          <w:rFonts w:ascii="Arial" w:hAnsi="Arial" w:cs="Arial"/>
          <w:sz w:val="22"/>
          <w:szCs w:val="22"/>
        </w:rPr>
        <w:t>ó</w:t>
      </w:r>
      <w:r w:rsidRPr="00E650B2">
        <w:rPr>
          <w:rFonts w:ascii="Arial" w:hAnsi="Arial" w:cs="Arial"/>
          <w:sz w:val="22"/>
          <w:szCs w:val="22"/>
        </w:rPr>
        <w:t xml:space="preserve"> la publicación en la página web de la </w:t>
      </w:r>
      <w:r w:rsidR="00042BE6">
        <w:rPr>
          <w:rFonts w:ascii="Arial" w:hAnsi="Arial" w:cs="Arial"/>
          <w:sz w:val="22"/>
          <w:szCs w:val="22"/>
        </w:rPr>
        <w:t>E</w:t>
      </w:r>
      <w:r w:rsidRPr="00E650B2">
        <w:rPr>
          <w:rFonts w:ascii="Arial" w:hAnsi="Arial" w:cs="Arial"/>
          <w:sz w:val="22"/>
          <w:szCs w:val="22"/>
        </w:rPr>
        <w:t xml:space="preserve">ntidad y hace parte integral del Plan de Desarrollo de la Entidad Territorial.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De acuerdo con la información reportada en la página web</w:t>
      </w:r>
      <w:r w:rsidRPr="00E650B2">
        <w:rPr>
          <w:rStyle w:val="Refdenotaalpie"/>
          <w:rFonts w:ascii="Arial" w:hAnsi="Arial" w:cs="Arial"/>
          <w:sz w:val="22"/>
          <w:szCs w:val="22"/>
        </w:rPr>
        <w:footnoteReference w:id="3"/>
      </w:r>
      <w:r w:rsidRPr="00E650B2">
        <w:rPr>
          <w:rFonts w:ascii="Arial" w:hAnsi="Arial" w:cs="Arial"/>
          <w:sz w:val="22"/>
          <w:szCs w:val="22"/>
        </w:rPr>
        <w:t xml:space="preserve"> del </w:t>
      </w:r>
      <w:r w:rsidR="00042BE6">
        <w:rPr>
          <w:rFonts w:ascii="Arial" w:hAnsi="Arial" w:cs="Arial"/>
          <w:sz w:val="22"/>
          <w:szCs w:val="22"/>
        </w:rPr>
        <w:t>M</w:t>
      </w:r>
      <w:r w:rsidRPr="00E650B2">
        <w:rPr>
          <w:rFonts w:ascii="Arial" w:hAnsi="Arial" w:cs="Arial"/>
          <w:sz w:val="22"/>
          <w:szCs w:val="22"/>
        </w:rPr>
        <w:t xml:space="preserve">inisterio de </w:t>
      </w:r>
      <w:r w:rsidR="00042BE6">
        <w:rPr>
          <w:rFonts w:ascii="Arial" w:hAnsi="Arial" w:cs="Arial"/>
          <w:sz w:val="22"/>
          <w:szCs w:val="22"/>
        </w:rPr>
        <w:t>S</w:t>
      </w:r>
      <w:r w:rsidRPr="00E650B2">
        <w:rPr>
          <w:rFonts w:ascii="Arial" w:hAnsi="Arial" w:cs="Arial"/>
          <w:sz w:val="22"/>
          <w:szCs w:val="22"/>
        </w:rPr>
        <w:t xml:space="preserve">alud </w:t>
      </w:r>
      <w:r w:rsidR="00042BE6">
        <w:rPr>
          <w:rFonts w:ascii="Arial" w:hAnsi="Arial" w:cs="Arial"/>
          <w:sz w:val="22"/>
          <w:szCs w:val="22"/>
        </w:rPr>
        <w:t xml:space="preserve">y Protección Social, </w:t>
      </w:r>
      <w:r w:rsidRPr="00E650B2">
        <w:rPr>
          <w:rFonts w:ascii="Arial" w:hAnsi="Arial" w:cs="Arial"/>
          <w:sz w:val="22"/>
          <w:szCs w:val="22"/>
        </w:rPr>
        <w:t xml:space="preserve">el índice de eficacia financiera anual calculada por el </w:t>
      </w:r>
      <w:r w:rsidR="00042BE6">
        <w:rPr>
          <w:rFonts w:ascii="Arial" w:hAnsi="Arial" w:cs="Arial"/>
          <w:sz w:val="22"/>
          <w:szCs w:val="22"/>
        </w:rPr>
        <w:t>D</w:t>
      </w:r>
      <w:r w:rsidRPr="00E650B2">
        <w:rPr>
          <w:rFonts w:ascii="Arial" w:hAnsi="Arial" w:cs="Arial"/>
          <w:sz w:val="22"/>
          <w:szCs w:val="22"/>
        </w:rPr>
        <w:t>epartamento en la vigencia 2020 fue de 84.58% frente al cual se destaca la baja ejecución en las siguientes dimensiones; Seguridad Alimentaria y Nutricional 2%, Vida saludable y enfermedades transmisibles 47.19%; Vida saludable y condiciones no transmisibles 58% y Convivencia Social y Salud Mental 52%.</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De acuerdo con el PAS presentado por la Entidad Territorial para la vigencia 2020 la totalidad de recursos programados para PIC </w:t>
      </w:r>
      <w:r w:rsidR="00042BE6">
        <w:rPr>
          <w:rFonts w:ascii="Arial" w:hAnsi="Arial" w:cs="Arial"/>
          <w:sz w:val="22"/>
          <w:szCs w:val="22"/>
        </w:rPr>
        <w:t>y</w:t>
      </w:r>
      <w:r w:rsidRPr="00E650B2">
        <w:rPr>
          <w:rFonts w:ascii="Arial" w:hAnsi="Arial" w:cs="Arial"/>
          <w:sz w:val="22"/>
          <w:szCs w:val="22"/>
        </w:rPr>
        <w:t xml:space="preserve"> GSP con recursos de salud pública ascendieron a $9.905 millones, de los cuales el 53% ($5.220 millones) correspondió a GSP y</w:t>
      </w:r>
      <w:r w:rsidR="006304E5">
        <w:rPr>
          <w:rFonts w:ascii="Arial" w:hAnsi="Arial" w:cs="Arial"/>
          <w:sz w:val="22"/>
          <w:szCs w:val="22"/>
        </w:rPr>
        <w:t xml:space="preserve"> </w:t>
      </w:r>
      <w:r w:rsidRPr="00E650B2">
        <w:rPr>
          <w:rFonts w:ascii="Arial" w:hAnsi="Arial" w:cs="Arial"/>
          <w:sz w:val="22"/>
          <w:szCs w:val="22"/>
        </w:rPr>
        <w:t>47% ($4.684 millones) a PIC.</w:t>
      </w:r>
      <w:r w:rsidR="00042BE6">
        <w:rPr>
          <w:rFonts w:ascii="Arial" w:hAnsi="Arial" w:cs="Arial"/>
          <w:sz w:val="22"/>
          <w:szCs w:val="22"/>
        </w:rPr>
        <w:t xml:space="preserve"> </w:t>
      </w:r>
      <w:r w:rsidRPr="00E650B2">
        <w:rPr>
          <w:rFonts w:ascii="Arial" w:hAnsi="Arial" w:cs="Arial"/>
          <w:sz w:val="22"/>
          <w:szCs w:val="22"/>
        </w:rPr>
        <w:t xml:space="preserve">Para la vigencia 2021 la totalidad de recursos programados </w:t>
      </w:r>
      <w:r w:rsidRPr="00E650B2">
        <w:rPr>
          <w:rFonts w:ascii="Arial" w:hAnsi="Arial" w:cs="Arial"/>
          <w:sz w:val="22"/>
          <w:szCs w:val="22"/>
        </w:rPr>
        <w:lastRenderedPageBreak/>
        <w:t xml:space="preserve">para PIC </w:t>
      </w:r>
      <w:r w:rsidR="00B0095E">
        <w:rPr>
          <w:rFonts w:ascii="Arial" w:hAnsi="Arial" w:cs="Arial"/>
          <w:sz w:val="22"/>
          <w:szCs w:val="22"/>
        </w:rPr>
        <w:t>y</w:t>
      </w:r>
      <w:r w:rsidRPr="00E650B2">
        <w:rPr>
          <w:rFonts w:ascii="Arial" w:hAnsi="Arial" w:cs="Arial"/>
          <w:sz w:val="22"/>
          <w:szCs w:val="22"/>
        </w:rPr>
        <w:t xml:space="preserve"> GSP con recursos de salud pública fueron </w:t>
      </w:r>
      <w:r w:rsidR="0011291E">
        <w:rPr>
          <w:rFonts w:ascii="Arial" w:hAnsi="Arial" w:cs="Arial"/>
          <w:sz w:val="22"/>
          <w:szCs w:val="22"/>
        </w:rPr>
        <w:t>$</w:t>
      </w:r>
      <w:r w:rsidRPr="00E650B2">
        <w:rPr>
          <w:rFonts w:ascii="Arial" w:hAnsi="Arial" w:cs="Arial"/>
          <w:sz w:val="22"/>
          <w:szCs w:val="22"/>
        </w:rPr>
        <w:t>8.481 millones, de los cuales 64% ($5.431 millones) correspondió GSP y el 36% ($3.050</w:t>
      </w:r>
      <w:r w:rsidR="006304E5">
        <w:rPr>
          <w:rFonts w:ascii="Arial" w:hAnsi="Arial" w:cs="Arial"/>
          <w:sz w:val="22"/>
          <w:szCs w:val="22"/>
        </w:rPr>
        <w:t xml:space="preserve"> </w:t>
      </w:r>
      <w:r w:rsidRPr="00E650B2">
        <w:rPr>
          <w:rFonts w:ascii="Arial" w:hAnsi="Arial" w:cs="Arial"/>
          <w:sz w:val="22"/>
          <w:szCs w:val="22"/>
        </w:rPr>
        <w:t>millones) a PIC</w:t>
      </w:r>
      <w:r w:rsidR="00506962" w:rsidRPr="00E650B2">
        <w:rPr>
          <w:rFonts w:ascii="Arial" w:hAnsi="Arial" w:cs="Arial"/>
          <w:sz w:val="22"/>
          <w:szCs w:val="22"/>
        </w:rPr>
        <w:t>, la totalidad de los recursos tienen como fuente el SGP</w:t>
      </w:r>
      <w:r w:rsidRPr="00E650B2">
        <w:rPr>
          <w:rFonts w:ascii="Arial" w:hAnsi="Arial" w:cs="Arial"/>
          <w:sz w:val="22"/>
          <w:szCs w:val="22"/>
        </w:rPr>
        <w:t>.</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Ahora bien, la eficacia financiera de Gestión de la Salud Publica y PIC con la totalidad de las fuentes de financiación, evidencia que el </w:t>
      </w:r>
      <w:r w:rsidR="00B0095E">
        <w:rPr>
          <w:rFonts w:ascii="Arial" w:hAnsi="Arial" w:cs="Arial"/>
          <w:sz w:val="22"/>
          <w:szCs w:val="22"/>
        </w:rPr>
        <w:t>D</w:t>
      </w:r>
      <w:r w:rsidRPr="00E650B2">
        <w:rPr>
          <w:rFonts w:ascii="Arial" w:hAnsi="Arial" w:cs="Arial"/>
          <w:sz w:val="22"/>
          <w:szCs w:val="22"/>
        </w:rPr>
        <w:t xml:space="preserve">epartamento para la línea operativa de GSP programó en el COAI (2020-2023). $44.587 millones con una ejecución de $34.976 para un porcentaje de ejecución de 78.5%. Esta distribución será validada en el marco de la normativa dispuesta en la emergencia sanitaria.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4.2 Análisis de PIC</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Para la vigencia 2020 la </w:t>
      </w:r>
      <w:r w:rsidR="00B0095E">
        <w:rPr>
          <w:rFonts w:ascii="Arial" w:hAnsi="Arial" w:cs="Arial"/>
          <w:sz w:val="22"/>
          <w:szCs w:val="22"/>
        </w:rPr>
        <w:t>E</w:t>
      </w:r>
      <w:r w:rsidRPr="00E650B2">
        <w:rPr>
          <w:rFonts w:ascii="Arial" w:hAnsi="Arial" w:cs="Arial"/>
          <w:sz w:val="22"/>
          <w:szCs w:val="22"/>
        </w:rPr>
        <w:t xml:space="preserve">ntidad suscribió contratos con cada una de las ESE del </w:t>
      </w:r>
      <w:r w:rsidR="00B0095E">
        <w:rPr>
          <w:rFonts w:ascii="Arial" w:hAnsi="Arial" w:cs="Arial"/>
          <w:sz w:val="22"/>
          <w:szCs w:val="22"/>
        </w:rPr>
        <w:t>D</w:t>
      </w:r>
      <w:r w:rsidRPr="00E650B2">
        <w:rPr>
          <w:rFonts w:ascii="Arial" w:hAnsi="Arial" w:cs="Arial"/>
          <w:sz w:val="22"/>
          <w:szCs w:val="22"/>
        </w:rPr>
        <w:t>epartamento como se muestra en el siguiente cuadro, los cuales tienen por objeto “</w:t>
      </w:r>
      <w:r w:rsidRPr="00B0095E">
        <w:rPr>
          <w:rFonts w:ascii="Arial" w:hAnsi="Arial" w:cs="Arial"/>
          <w:i/>
          <w:iCs/>
          <w:sz w:val="22"/>
          <w:szCs w:val="22"/>
        </w:rPr>
        <w:t>Contratar los servicios para el desarrollo de las acciones del Plan de Intervenciones Colectivas de la secretaria de Salud Departamental, en la vigencia 2020</w:t>
      </w:r>
      <w:r w:rsidRPr="00E650B2">
        <w:rPr>
          <w:rFonts w:ascii="Arial" w:hAnsi="Arial" w:cs="Arial"/>
          <w:sz w:val="22"/>
          <w:szCs w:val="22"/>
        </w:rPr>
        <w:t>”,</w:t>
      </w:r>
      <w:r w:rsidR="00B0095E">
        <w:rPr>
          <w:rFonts w:ascii="Arial" w:hAnsi="Arial" w:cs="Arial"/>
          <w:sz w:val="22"/>
          <w:szCs w:val="22"/>
        </w:rPr>
        <w:t xml:space="preserve"> </w:t>
      </w:r>
      <w:r w:rsidRPr="00E650B2">
        <w:rPr>
          <w:rFonts w:ascii="Arial" w:hAnsi="Arial" w:cs="Arial"/>
          <w:sz w:val="22"/>
          <w:szCs w:val="22"/>
        </w:rPr>
        <w:t xml:space="preserve">financiado con recursos del SGP Salud Publica, iniciando su ejecución en el mes de septiembre 2020, lo cual va en contra vía del principio de oportunidad y del artículo 16 de la </w:t>
      </w:r>
      <w:r w:rsidR="00B0095E">
        <w:rPr>
          <w:rFonts w:ascii="Arial" w:hAnsi="Arial" w:cs="Arial"/>
          <w:sz w:val="22"/>
          <w:szCs w:val="22"/>
        </w:rPr>
        <w:t>R</w:t>
      </w:r>
      <w:r w:rsidRPr="00E650B2">
        <w:rPr>
          <w:rFonts w:ascii="Arial" w:hAnsi="Arial" w:cs="Arial"/>
          <w:sz w:val="22"/>
          <w:szCs w:val="22"/>
        </w:rPr>
        <w:t xml:space="preserve">esolución 518 donde se establece que se debe garantizar la continuidad de las intervenciones, procedimientos, actividades e insumos del PIC, mediante la contratación oportuna del mismo. El valor total de los contratos fue de $4.648 millones lo cual difiere con los valores consignados en la ejecución presupuestal de la Entidad Territorial que para las acciones de gestión del Riesgo y Promoción de la salud identifica un total de compromisos por $6.018 millones y pagos por $3.037 millones. Adicionalmente es preciso señalar que de acuerdo con la ejecución presupuestal de la </w:t>
      </w:r>
      <w:r w:rsidR="00B0095E">
        <w:rPr>
          <w:rFonts w:ascii="Arial" w:hAnsi="Arial" w:cs="Arial"/>
          <w:sz w:val="22"/>
          <w:szCs w:val="22"/>
        </w:rPr>
        <w:t>E</w:t>
      </w:r>
      <w:r w:rsidRPr="00E650B2">
        <w:rPr>
          <w:rFonts w:ascii="Arial" w:hAnsi="Arial" w:cs="Arial"/>
          <w:sz w:val="22"/>
          <w:szCs w:val="22"/>
        </w:rPr>
        <w:t xml:space="preserve">ntidad </w:t>
      </w:r>
      <w:r w:rsidR="00B0095E">
        <w:rPr>
          <w:rFonts w:ascii="Arial" w:hAnsi="Arial" w:cs="Arial"/>
          <w:sz w:val="22"/>
          <w:szCs w:val="22"/>
        </w:rPr>
        <w:t>T</w:t>
      </w:r>
      <w:r w:rsidRPr="00E650B2">
        <w:rPr>
          <w:rFonts w:ascii="Arial" w:hAnsi="Arial" w:cs="Arial"/>
          <w:sz w:val="22"/>
          <w:szCs w:val="22"/>
        </w:rPr>
        <w:t>erritorial dichas acciones fueron igualmente financiadas con recursos del SGP.</w:t>
      </w:r>
    </w:p>
    <w:p w:rsidR="000018C3" w:rsidRPr="00E650B2" w:rsidRDefault="000018C3" w:rsidP="00E46295">
      <w:pPr>
        <w:pStyle w:val="Default"/>
        <w:jc w:val="center"/>
        <w:rPr>
          <w:rFonts w:eastAsia="MS Mincho"/>
          <w:b/>
          <w:color w:val="auto"/>
          <w:sz w:val="22"/>
          <w:szCs w:val="22"/>
          <w:lang w:val="es-ES" w:eastAsia="es-ES"/>
        </w:rPr>
      </w:pP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Tabla No 8</w:t>
      </w:r>
    </w:p>
    <w:p w:rsidR="000018C3" w:rsidRPr="00E650B2" w:rsidRDefault="000018C3" w:rsidP="00E46295">
      <w:pPr>
        <w:jc w:val="center"/>
        <w:rPr>
          <w:rFonts w:ascii="Arial" w:hAnsi="Arial" w:cs="Arial"/>
          <w:b/>
          <w:sz w:val="22"/>
          <w:szCs w:val="22"/>
        </w:rPr>
      </w:pPr>
      <w:r w:rsidRPr="00E650B2">
        <w:rPr>
          <w:rFonts w:ascii="Arial" w:hAnsi="Arial" w:cs="Arial"/>
          <w:b/>
          <w:sz w:val="22"/>
          <w:szCs w:val="22"/>
        </w:rPr>
        <w:t>Contratación PIC 2020</w:t>
      </w:r>
    </w:p>
    <w:p w:rsidR="000018C3" w:rsidRPr="00E650B2" w:rsidRDefault="000018C3" w:rsidP="00E46295">
      <w:pPr>
        <w:pStyle w:val="Default"/>
        <w:jc w:val="right"/>
        <w:rPr>
          <w:rFonts w:eastAsia="MS Mincho"/>
          <w:b/>
          <w:color w:val="auto"/>
          <w:sz w:val="22"/>
          <w:szCs w:val="22"/>
          <w:lang w:val="es-ES" w:eastAsia="es-ES"/>
        </w:rPr>
      </w:pPr>
      <w:r w:rsidRPr="00E650B2">
        <w:rPr>
          <w:rFonts w:eastAsia="Times New Roman"/>
          <w:sz w:val="18"/>
          <w:szCs w:val="18"/>
          <w:lang w:eastAsia="es-CO"/>
        </w:rPr>
        <w:t>Cifras en Millones de $</w:t>
      </w:r>
    </w:p>
    <w:tbl>
      <w:tblPr>
        <w:tblpPr w:leftFromText="141" w:rightFromText="141" w:vertAnchor="text" w:horzAnchor="margin" w:tblpY="37"/>
        <w:tblW w:w="8823" w:type="dxa"/>
        <w:tblCellMar>
          <w:left w:w="70" w:type="dxa"/>
          <w:right w:w="70" w:type="dxa"/>
        </w:tblCellMar>
        <w:tblLook w:val="04A0" w:firstRow="1" w:lastRow="0" w:firstColumn="1" w:lastColumn="0" w:noHBand="0" w:noVBand="1"/>
      </w:tblPr>
      <w:tblGrid>
        <w:gridCol w:w="2047"/>
        <w:gridCol w:w="1527"/>
        <w:gridCol w:w="3411"/>
        <w:gridCol w:w="1838"/>
      </w:tblGrid>
      <w:tr w:rsidR="000018C3" w:rsidRPr="00E650B2" w:rsidTr="000E01CD">
        <w:trPr>
          <w:trHeight w:val="276"/>
        </w:trPr>
        <w:tc>
          <w:tcPr>
            <w:tcW w:w="2047" w:type="dxa"/>
            <w:vMerge w:val="restart"/>
            <w:tcBorders>
              <w:top w:val="single" w:sz="8" w:space="0" w:color="000000"/>
              <w:left w:val="single" w:sz="8" w:space="0" w:color="000000"/>
              <w:bottom w:val="single" w:sz="8" w:space="0" w:color="000000"/>
              <w:right w:val="single" w:sz="4" w:space="0" w:color="000000"/>
            </w:tcBorders>
            <w:shd w:val="clear" w:color="C0C0C0" w:fill="305496"/>
            <w:vAlign w:val="center"/>
            <w:hideMark/>
          </w:tcPr>
          <w:p w:rsidR="000018C3" w:rsidRPr="00B0095E" w:rsidRDefault="000018C3" w:rsidP="00E46295">
            <w:pPr>
              <w:jc w:val="center"/>
              <w:rPr>
                <w:rFonts w:ascii="Arial" w:eastAsia="Times New Roman" w:hAnsi="Arial" w:cs="Arial"/>
                <w:b/>
                <w:bCs/>
                <w:color w:val="FFFFFF"/>
                <w:sz w:val="18"/>
                <w:szCs w:val="18"/>
                <w:lang w:val="es-CO" w:eastAsia="es-CO"/>
              </w:rPr>
            </w:pPr>
            <w:r w:rsidRPr="00B0095E">
              <w:rPr>
                <w:rFonts w:ascii="Arial" w:eastAsia="Times New Roman" w:hAnsi="Arial" w:cs="Arial"/>
                <w:b/>
                <w:bCs/>
                <w:color w:val="FFFFFF"/>
                <w:sz w:val="18"/>
                <w:szCs w:val="18"/>
                <w:lang w:val="es-CO" w:eastAsia="es-CO"/>
              </w:rPr>
              <w:t>No. DE CONTRATO / ACTO ADMINISTRATIVO*1</w:t>
            </w:r>
          </w:p>
        </w:tc>
        <w:tc>
          <w:tcPr>
            <w:tcW w:w="1527"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B0095E" w:rsidRDefault="000018C3" w:rsidP="00E46295">
            <w:pPr>
              <w:jc w:val="center"/>
              <w:rPr>
                <w:rFonts w:ascii="Arial" w:eastAsia="Times New Roman" w:hAnsi="Arial" w:cs="Arial"/>
                <w:b/>
                <w:bCs/>
                <w:color w:val="FFFFFF"/>
                <w:sz w:val="18"/>
                <w:szCs w:val="18"/>
                <w:lang w:val="es-CO" w:eastAsia="es-CO"/>
              </w:rPr>
            </w:pPr>
            <w:r w:rsidRPr="00B0095E">
              <w:rPr>
                <w:rFonts w:ascii="Arial" w:eastAsia="Times New Roman" w:hAnsi="Arial" w:cs="Arial"/>
                <w:b/>
                <w:bCs/>
                <w:color w:val="FFFFFF"/>
                <w:sz w:val="18"/>
                <w:szCs w:val="18"/>
                <w:lang w:val="es-CO" w:eastAsia="es-CO"/>
              </w:rPr>
              <w:t>FECHA DE SUSCRIPCIÓN</w:t>
            </w:r>
          </w:p>
        </w:tc>
        <w:tc>
          <w:tcPr>
            <w:tcW w:w="3411"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B0095E" w:rsidRDefault="000018C3" w:rsidP="00E46295">
            <w:pPr>
              <w:jc w:val="center"/>
              <w:rPr>
                <w:rFonts w:ascii="Arial" w:eastAsia="Times New Roman" w:hAnsi="Arial" w:cs="Arial"/>
                <w:b/>
                <w:bCs/>
                <w:color w:val="FFFFFF"/>
                <w:sz w:val="18"/>
                <w:szCs w:val="18"/>
                <w:lang w:val="es-CO" w:eastAsia="es-CO"/>
              </w:rPr>
            </w:pPr>
            <w:r w:rsidRPr="00B0095E">
              <w:rPr>
                <w:rFonts w:ascii="Arial" w:eastAsia="Times New Roman" w:hAnsi="Arial" w:cs="Arial"/>
                <w:b/>
                <w:bCs/>
                <w:color w:val="FFFFFF"/>
                <w:sz w:val="18"/>
                <w:szCs w:val="18"/>
                <w:lang w:val="es-CO" w:eastAsia="es-CO"/>
              </w:rPr>
              <w:t>CONTRATISTA</w:t>
            </w:r>
          </w:p>
        </w:tc>
        <w:tc>
          <w:tcPr>
            <w:tcW w:w="1838"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B0095E" w:rsidRDefault="000018C3" w:rsidP="00E46295">
            <w:pPr>
              <w:jc w:val="center"/>
              <w:rPr>
                <w:rFonts w:ascii="Arial" w:eastAsia="Times New Roman" w:hAnsi="Arial" w:cs="Arial"/>
                <w:b/>
                <w:bCs/>
                <w:color w:val="FFFFFF"/>
                <w:sz w:val="18"/>
                <w:szCs w:val="18"/>
                <w:lang w:val="es-CO" w:eastAsia="es-CO"/>
              </w:rPr>
            </w:pPr>
            <w:r w:rsidRPr="00B0095E">
              <w:rPr>
                <w:rFonts w:ascii="Arial" w:eastAsia="Times New Roman" w:hAnsi="Arial" w:cs="Arial"/>
                <w:b/>
                <w:bCs/>
                <w:color w:val="FFFFFF"/>
                <w:sz w:val="18"/>
                <w:szCs w:val="18"/>
                <w:lang w:val="es-CO" w:eastAsia="es-CO"/>
              </w:rPr>
              <w:t>VALOR</w:t>
            </w:r>
          </w:p>
        </w:tc>
      </w:tr>
      <w:tr w:rsidR="000018C3" w:rsidRPr="00E650B2" w:rsidTr="000E01CD">
        <w:trPr>
          <w:trHeight w:val="276"/>
        </w:trPr>
        <w:tc>
          <w:tcPr>
            <w:tcW w:w="2047" w:type="dxa"/>
            <w:vMerge/>
            <w:tcBorders>
              <w:top w:val="single" w:sz="8" w:space="0" w:color="000000"/>
              <w:left w:val="single" w:sz="8" w:space="0" w:color="000000"/>
              <w:bottom w:val="single" w:sz="8" w:space="0" w:color="000000"/>
              <w:right w:val="single" w:sz="4" w:space="0" w:color="000000"/>
            </w:tcBorders>
            <w:vAlign w:val="center"/>
            <w:hideMark/>
          </w:tcPr>
          <w:p w:rsidR="000018C3" w:rsidRPr="00B0095E" w:rsidRDefault="000018C3" w:rsidP="00E46295">
            <w:pPr>
              <w:rPr>
                <w:rFonts w:ascii="Arial" w:eastAsia="Times New Roman" w:hAnsi="Arial" w:cs="Arial"/>
                <w:b/>
                <w:bCs/>
                <w:color w:val="FFFFFF"/>
                <w:sz w:val="18"/>
                <w:szCs w:val="18"/>
                <w:lang w:val="es-CO" w:eastAsia="es-CO"/>
              </w:rPr>
            </w:pPr>
          </w:p>
        </w:tc>
        <w:tc>
          <w:tcPr>
            <w:tcW w:w="1527" w:type="dxa"/>
            <w:vMerge/>
            <w:tcBorders>
              <w:top w:val="single" w:sz="8" w:space="0" w:color="000000"/>
              <w:left w:val="single" w:sz="4" w:space="0" w:color="000000"/>
              <w:bottom w:val="single" w:sz="8" w:space="0" w:color="000000"/>
              <w:right w:val="single" w:sz="4" w:space="0" w:color="000000"/>
            </w:tcBorders>
            <w:vAlign w:val="center"/>
            <w:hideMark/>
          </w:tcPr>
          <w:p w:rsidR="000018C3" w:rsidRPr="00B0095E" w:rsidRDefault="000018C3" w:rsidP="00E46295">
            <w:pPr>
              <w:rPr>
                <w:rFonts w:ascii="Arial" w:eastAsia="Times New Roman" w:hAnsi="Arial" w:cs="Arial"/>
                <w:b/>
                <w:bCs/>
                <w:color w:val="FFFFFF"/>
                <w:sz w:val="18"/>
                <w:szCs w:val="18"/>
                <w:lang w:val="es-CO" w:eastAsia="es-CO"/>
              </w:rPr>
            </w:pPr>
          </w:p>
        </w:tc>
        <w:tc>
          <w:tcPr>
            <w:tcW w:w="3411" w:type="dxa"/>
            <w:vMerge/>
            <w:tcBorders>
              <w:top w:val="single" w:sz="8" w:space="0" w:color="000000"/>
              <w:left w:val="single" w:sz="4" w:space="0" w:color="000000"/>
              <w:bottom w:val="single" w:sz="8" w:space="0" w:color="000000"/>
              <w:right w:val="single" w:sz="4" w:space="0" w:color="000000"/>
            </w:tcBorders>
            <w:vAlign w:val="center"/>
            <w:hideMark/>
          </w:tcPr>
          <w:p w:rsidR="000018C3" w:rsidRPr="00B0095E" w:rsidRDefault="000018C3" w:rsidP="00E46295">
            <w:pPr>
              <w:rPr>
                <w:rFonts w:ascii="Arial" w:eastAsia="Times New Roman" w:hAnsi="Arial" w:cs="Arial"/>
                <w:b/>
                <w:bCs/>
                <w:color w:val="FFFFFF"/>
                <w:sz w:val="18"/>
                <w:szCs w:val="18"/>
                <w:lang w:val="es-CO" w:eastAsia="es-CO"/>
              </w:rPr>
            </w:pPr>
          </w:p>
        </w:tc>
        <w:tc>
          <w:tcPr>
            <w:tcW w:w="1838" w:type="dxa"/>
            <w:vMerge/>
            <w:tcBorders>
              <w:top w:val="single" w:sz="8" w:space="0" w:color="000000"/>
              <w:left w:val="single" w:sz="4" w:space="0" w:color="000000"/>
              <w:bottom w:val="single" w:sz="8" w:space="0" w:color="000000"/>
              <w:right w:val="single" w:sz="4" w:space="0" w:color="000000"/>
            </w:tcBorders>
            <w:vAlign w:val="center"/>
            <w:hideMark/>
          </w:tcPr>
          <w:p w:rsidR="000018C3" w:rsidRPr="00B0095E" w:rsidRDefault="000018C3" w:rsidP="00E46295">
            <w:pPr>
              <w:rPr>
                <w:rFonts w:ascii="Arial" w:eastAsia="Times New Roman" w:hAnsi="Arial" w:cs="Arial"/>
                <w:b/>
                <w:bCs/>
                <w:color w:val="FFFFFF"/>
                <w:sz w:val="18"/>
                <w:szCs w:val="18"/>
                <w:lang w:val="es-CO" w:eastAsia="es-CO"/>
              </w:rPr>
            </w:pPr>
          </w:p>
        </w:tc>
      </w:tr>
      <w:tr w:rsidR="000018C3" w:rsidRPr="00E650B2" w:rsidTr="000E01CD">
        <w:trPr>
          <w:trHeight w:val="229"/>
        </w:trPr>
        <w:tc>
          <w:tcPr>
            <w:tcW w:w="2047" w:type="dxa"/>
            <w:tcBorders>
              <w:top w:val="nil"/>
              <w:left w:val="single" w:sz="8" w:space="0" w:color="000000"/>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202000000711</w:t>
            </w:r>
          </w:p>
        </w:tc>
        <w:tc>
          <w:tcPr>
            <w:tcW w:w="1527" w:type="dxa"/>
            <w:tcBorders>
              <w:top w:val="single" w:sz="4" w:space="0" w:color="000000"/>
              <w:left w:val="nil"/>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24/9/2020</w:t>
            </w:r>
          </w:p>
        </w:tc>
        <w:tc>
          <w:tcPr>
            <w:tcW w:w="3411" w:type="dxa"/>
            <w:tcBorders>
              <w:top w:val="single" w:sz="4" w:space="0" w:color="000000"/>
              <w:left w:val="nil"/>
              <w:bottom w:val="single" w:sz="4" w:space="0" w:color="000000"/>
              <w:right w:val="single" w:sz="4" w:space="0" w:color="000000"/>
            </w:tcBorders>
            <w:shd w:val="clear" w:color="auto" w:fill="auto"/>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ESE FABIO JARAMILLO LONDOÑO</w:t>
            </w:r>
          </w:p>
        </w:tc>
        <w:tc>
          <w:tcPr>
            <w:tcW w:w="1838" w:type="dxa"/>
            <w:tcBorders>
              <w:top w:val="single" w:sz="4" w:space="0" w:color="000000"/>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992.6</w:t>
            </w:r>
          </w:p>
        </w:tc>
      </w:tr>
      <w:tr w:rsidR="000018C3" w:rsidRPr="00E650B2" w:rsidTr="000E01CD">
        <w:trPr>
          <w:trHeight w:val="229"/>
        </w:trPr>
        <w:tc>
          <w:tcPr>
            <w:tcW w:w="2047" w:type="dxa"/>
            <w:tcBorders>
              <w:top w:val="nil"/>
              <w:left w:val="single" w:sz="8" w:space="0" w:color="000000"/>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202000000779</w:t>
            </w:r>
          </w:p>
        </w:tc>
        <w:tc>
          <w:tcPr>
            <w:tcW w:w="1527" w:type="dxa"/>
            <w:tcBorders>
              <w:top w:val="nil"/>
              <w:left w:val="nil"/>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30/9/2020</w:t>
            </w:r>
          </w:p>
        </w:tc>
        <w:tc>
          <w:tcPr>
            <w:tcW w:w="3411" w:type="dxa"/>
            <w:tcBorders>
              <w:top w:val="nil"/>
              <w:left w:val="nil"/>
              <w:bottom w:val="single" w:sz="4" w:space="0" w:color="000000"/>
              <w:right w:val="single" w:sz="4" w:space="0" w:color="000000"/>
            </w:tcBorders>
            <w:shd w:val="clear" w:color="auto" w:fill="auto"/>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ESE HOSPITAL MARIA INMACULADA</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874.8</w:t>
            </w:r>
          </w:p>
        </w:tc>
      </w:tr>
      <w:tr w:rsidR="000018C3" w:rsidRPr="00E650B2" w:rsidTr="000E01CD">
        <w:trPr>
          <w:trHeight w:val="229"/>
        </w:trPr>
        <w:tc>
          <w:tcPr>
            <w:tcW w:w="2047" w:type="dxa"/>
            <w:tcBorders>
              <w:top w:val="nil"/>
              <w:left w:val="single" w:sz="8" w:space="0" w:color="000000"/>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202000000778</w:t>
            </w:r>
          </w:p>
        </w:tc>
        <w:tc>
          <w:tcPr>
            <w:tcW w:w="1527" w:type="dxa"/>
            <w:tcBorders>
              <w:top w:val="nil"/>
              <w:left w:val="nil"/>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30/9/2020</w:t>
            </w:r>
          </w:p>
        </w:tc>
        <w:tc>
          <w:tcPr>
            <w:tcW w:w="3411" w:type="dxa"/>
            <w:tcBorders>
              <w:top w:val="nil"/>
              <w:left w:val="nil"/>
              <w:bottom w:val="single" w:sz="4" w:space="0" w:color="000000"/>
              <w:right w:val="single" w:sz="4" w:space="0" w:color="000000"/>
            </w:tcBorders>
            <w:shd w:val="clear" w:color="auto" w:fill="auto"/>
            <w:noWrap/>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ESE SOR TERESA ADELE</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1.087.3</w:t>
            </w:r>
          </w:p>
        </w:tc>
      </w:tr>
      <w:tr w:rsidR="000018C3" w:rsidRPr="00E650B2" w:rsidTr="000E01CD">
        <w:trPr>
          <w:trHeight w:val="229"/>
        </w:trPr>
        <w:tc>
          <w:tcPr>
            <w:tcW w:w="2047" w:type="dxa"/>
            <w:tcBorders>
              <w:top w:val="nil"/>
              <w:left w:val="single" w:sz="8" w:space="0" w:color="000000"/>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202000000780</w:t>
            </w:r>
          </w:p>
        </w:tc>
        <w:tc>
          <w:tcPr>
            <w:tcW w:w="1527" w:type="dxa"/>
            <w:tcBorders>
              <w:top w:val="nil"/>
              <w:left w:val="nil"/>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30/9/2020</w:t>
            </w:r>
          </w:p>
        </w:tc>
        <w:tc>
          <w:tcPr>
            <w:tcW w:w="3411" w:type="dxa"/>
            <w:tcBorders>
              <w:top w:val="nil"/>
              <w:left w:val="nil"/>
              <w:bottom w:val="single" w:sz="4" w:space="0" w:color="000000"/>
              <w:right w:val="single" w:sz="4" w:space="0" w:color="000000"/>
            </w:tcBorders>
            <w:shd w:val="clear" w:color="auto" w:fill="auto"/>
            <w:noWrap/>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ESE SAN RAFAEL</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517.0</w:t>
            </w:r>
          </w:p>
        </w:tc>
      </w:tr>
      <w:tr w:rsidR="000018C3" w:rsidRPr="00E650B2" w:rsidTr="000E01CD">
        <w:trPr>
          <w:trHeight w:val="229"/>
        </w:trPr>
        <w:tc>
          <w:tcPr>
            <w:tcW w:w="2047" w:type="dxa"/>
            <w:tcBorders>
              <w:top w:val="nil"/>
              <w:left w:val="single" w:sz="8" w:space="0" w:color="000000"/>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202000000781</w:t>
            </w:r>
          </w:p>
        </w:tc>
        <w:tc>
          <w:tcPr>
            <w:tcW w:w="1527" w:type="dxa"/>
            <w:tcBorders>
              <w:top w:val="nil"/>
              <w:left w:val="nil"/>
              <w:bottom w:val="single" w:sz="4" w:space="0" w:color="000000"/>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30/9/2020</w:t>
            </w:r>
          </w:p>
        </w:tc>
        <w:tc>
          <w:tcPr>
            <w:tcW w:w="3411" w:type="dxa"/>
            <w:tcBorders>
              <w:top w:val="nil"/>
              <w:left w:val="nil"/>
              <w:bottom w:val="single" w:sz="4" w:space="0" w:color="000000"/>
              <w:right w:val="single" w:sz="4" w:space="0" w:color="000000"/>
            </w:tcBorders>
            <w:shd w:val="clear" w:color="auto" w:fill="auto"/>
            <w:noWrap/>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ESE RAFAEL TOVAR POVEDA</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762.8</w:t>
            </w:r>
          </w:p>
        </w:tc>
      </w:tr>
      <w:tr w:rsidR="000018C3" w:rsidRPr="00E650B2" w:rsidTr="000E01CD">
        <w:trPr>
          <w:trHeight w:val="229"/>
        </w:trPr>
        <w:tc>
          <w:tcPr>
            <w:tcW w:w="2047" w:type="dxa"/>
            <w:tcBorders>
              <w:top w:val="nil"/>
              <w:left w:val="single" w:sz="8" w:space="0" w:color="000000"/>
              <w:bottom w:val="nil"/>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202000000867</w:t>
            </w:r>
          </w:p>
        </w:tc>
        <w:tc>
          <w:tcPr>
            <w:tcW w:w="1527" w:type="dxa"/>
            <w:tcBorders>
              <w:top w:val="nil"/>
              <w:left w:val="nil"/>
              <w:bottom w:val="nil"/>
              <w:right w:val="single" w:sz="4" w:space="0" w:color="000000"/>
            </w:tcBorders>
            <w:shd w:val="clear" w:color="auto" w:fill="auto"/>
            <w:vAlign w:val="center"/>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12/11/2020</w:t>
            </w:r>
          </w:p>
        </w:tc>
        <w:tc>
          <w:tcPr>
            <w:tcW w:w="3411" w:type="dxa"/>
            <w:tcBorders>
              <w:top w:val="nil"/>
              <w:left w:val="nil"/>
              <w:bottom w:val="nil"/>
              <w:right w:val="single" w:sz="4" w:space="0" w:color="000000"/>
            </w:tcBorders>
            <w:shd w:val="clear" w:color="auto" w:fill="auto"/>
            <w:noWrap/>
            <w:vAlign w:val="center"/>
            <w:hideMark/>
          </w:tcPr>
          <w:p w:rsidR="000018C3" w:rsidRPr="00B0095E" w:rsidRDefault="000018C3" w:rsidP="00E46295">
            <w:pP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IPS INDIGENA UNUMA ACIM</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w:t>
            </w:r>
            <w:r w:rsidR="000018C3" w:rsidRPr="00B0095E">
              <w:rPr>
                <w:rFonts w:ascii="Arial" w:eastAsia="Times New Roman" w:hAnsi="Arial" w:cs="Arial"/>
                <w:color w:val="000000"/>
                <w:sz w:val="18"/>
                <w:szCs w:val="18"/>
                <w:lang w:val="es-CO" w:eastAsia="es-CO"/>
              </w:rPr>
              <w:t>449.9</w:t>
            </w:r>
          </w:p>
        </w:tc>
      </w:tr>
      <w:tr w:rsidR="000018C3" w:rsidRPr="00E650B2" w:rsidTr="000E01CD">
        <w:trPr>
          <w:trHeight w:val="229"/>
        </w:trPr>
        <w:tc>
          <w:tcPr>
            <w:tcW w:w="6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8C3" w:rsidRPr="00B0095E" w:rsidRDefault="000018C3" w:rsidP="00E46295">
            <w:pPr>
              <w:jc w:val="center"/>
              <w:rPr>
                <w:rFonts w:ascii="Arial" w:eastAsia="Times New Roman" w:hAnsi="Arial" w:cs="Arial"/>
                <w:color w:val="000000"/>
                <w:sz w:val="18"/>
                <w:szCs w:val="18"/>
                <w:lang w:val="es-CO" w:eastAsia="es-CO"/>
              </w:rPr>
            </w:pPr>
            <w:r w:rsidRPr="00B0095E">
              <w:rPr>
                <w:rFonts w:ascii="Arial" w:eastAsia="Times New Roman" w:hAnsi="Arial" w:cs="Arial"/>
                <w:color w:val="000000"/>
                <w:sz w:val="18"/>
                <w:szCs w:val="18"/>
                <w:lang w:val="es-CO" w:eastAsia="es-CO"/>
              </w:rPr>
              <w:t>Total</w:t>
            </w:r>
          </w:p>
        </w:tc>
        <w:tc>
          <w:tcPr>
            <w:tcW w:w="1838" w:type="dxa"/>
            <w:tcBorders>
              <w:top w:val="nil"/>
              <w:left w:val="nil"/>
              <w:bottom w:val="single" w:sz="4" w:space="0" w:color="000000"/>
              <w:right w:val="single" w:sz="4" w:space="0" w:color="000000"/>
            </w:tcBorders>
            <w:shd w:val="clear" w:color="auto" w:fill="auto"/>
            <w:noWrap/>
            <w:vAlign w:val="center"/>
            <w:hideMark/>
          </w:tcPr>
          <w:p w:rsidR="000018C3" w:rsidRPr="00B0095E" w:rsidRDefault="0011291E" w:rsidP="00E46295">
            <w:pPr>
              <w:jc w:val="center"/>
              <w:rPr>
                <w:rFonts w:ascii="Arial" w:eastAsia="Times New Roman" w:hAnsi="Arial" w:cs="Arial"/>
                <w:b/>
                <w:bCs/>
                <w:color w:val="000000"/>
                <w:sz w:val="18"/>
                <w:szCs w:val="18"/>
                <w:lang w:val="es-CO" w:eastAsia="es-CO"/>
              </w:rPr>
            </w:pPr>
            <w:r w:rsidRPr="00B0095E">
              <w:rPr>
                <w:rFonts w:ascii="Arial" w:eastAsia="Times New Roman" w:hAnsi="Arial" w:cs="Arial"/>
                <w:b/>
                <w:bCs/>
                <w:color w:val="000000"/>
                <w:sz w:val="18"/>
                <w:szCs w:val="18"/>
                <w:lang w:val="es-CO" w:eastAsia="es-CO"/>
              </w:rPr>
              <w:t>$</w:t>
            </w:r>
            <w:r w:rsidR="000018C3" w:rsidRPr="00B0095E">
              <w:rPr>
                <w:rFonts w:ascii="Arial" w:eastAsia="Times New Roman" w:hAnsi="Arial" w:cs="Arial"/>
                <w:b/>
                <w:bCs/>
                <w:color w:val="000000"/>
                <w:sz w:val="18"/>
                <w:szCs w:val="18"/>
                <w:lang w:val="es-CO" w:eastAsia="es-CO"/>
              </w:rPr>
              <w:t>4.684.6</w:t>
            </w:r>
          </w:p>
        </w:tc>
      </w:tr>
    </w:tbl>
    <w:p w:rsidR="000018C3" w:rsidRPr="00E650B2" w:rsidRDefault="000018C3" w:rsidP="00B0095E">
      <w:pPr>
        <w:jc w:val="center"/>
        <w:rPr>
          <w:rFonts w:ascii="Arial" w:hAnsi="Arial" w:cs="Arial"/>
          <w:sz w:val="18"/>
          <w:szCs w:val="18"/>
        </w:rPr>
      </w:pPr>
      <w:r w:rsidRPr="00E650B2">
        <w:rPr>
          <w:rFonts w:ascii="Arial" w:hAnsi="Arial" w:cs="Arial"/>
          <w:sz w:val="18"/>
          <w:szCs w:val="18"/>
        </w:rPr>
        <w:t xml:space="preserve">Fuente: Información de la </w:t>
      </w:r>
      <w:r w:rsidR="00B0095E">
        <w:rPr>
          <w:rFonts w:ascii="Arial" w:hAnsi="Arial" w:cs="Arial"/>
          <w:sz w:val="18"/>
          <w:szCs w:val="18"/>
        </w:rPr>
        <w:t>E</w:t>
      </w:r>
      <w:r w:rsidRPr="00E650B2">
        <w:rPr>
          <w:rFonts w:ascii="Arial" w:hAnsi="Arial" w:cs="Arial"/>
          <w:sz w:val="18"/>
          <w:szCs w:val="18"/>
        </w:rPr>
        <w:t xml:space="preserve">ntidad </w:t>
      </w:r>
      <w:r w:rsidR="00B0095E">
        <w:rPr>
          <w:rFonts w:ascii="Arial" w:hAnsi="Arial" w:cs="Arial"/>
          <w:sz w:val="18"/>
          <w:szCs w:val="18"/>
        </w:rPr>
        <w:t>T</w:t>
      </w:r>
      <w:r w:rsidRPr="00E650B2">
        <w:rPr>
          <w:rFonts w:ascii="Arial" w:hAnsi="Arial" w:cs="Arial"/>
          <w:sz w:val="18"/>
          <w:szCs w:val="18"/>
        </w:rPr>
        <w:t>erritorial</w:t>
      </w:r>
      <w:r w:rsidR="00B0095E">
        <w:rPr>
          <w:rFonts w:ascii="Arial" w:hAnsi="Arial" w:cs="Arial"/>
          <w:sz w:val="18"/>
          <w:szCs w:val="18"/>
        </w:rPr>
        <w:t>.</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En la </w:t>
      </w:r>
      <w:r w:rsidR="00982152">
        <w:rPr>
          <w:rFonts w:ascii="Arial" w:hAnsi="Arial" w:cs="Arial"/>
          <w:sz w:val="22"/>
          <w:szCs w:val="22"/>
        </w:rPr>
        <w:t>v</w:t>
      </w:r>
      <w:r w:rsidRPr="00E650B2">
        <w:rPr>
          <w:rFonts w:ascii="Arial" w:hAnsi="Arial" w:cs="Arial"/>
          <w:sz w:val="22"/>
          <w:szCs w:val="22"/>
        </w:rPr>
        <w:t>igencia 2021 la Entidad contrat</w:t>
      </w:r>
      <w:r w:rsidR="00A22372">
        <w:rPr>
          <w:rFonts w:ascii="Arial" w:hAnsi="Arial" w:cs="Arial"/>
          <w:sz w:val="22"/>
          <w:szCs w:val="22"/>
        </w:rPr>
        <w:t>ó</w:t>
      </w:r>
      <w:r w:rsidRPr="00E650B2">
        <w:rPr>
          <w:rFonts w:ascii="Arial" w:hAnsi="Arial" w:cs="Arial"/>
          <w:sz w:val="22"/>
          <w:szCs w:val="22"/>
        </w:rPr>
        <w:t xml:space="preserve"> nuevamente con las ESE del Departamento, </w:t>
      </w:r>
      <w:r w:rsidR="00C30532" w:rsidRPr="00E650B2">
        <w:rPr>
          <w:rFonts w:ascii="Arial" w:hAnsi="Arial" w:cs="Arial"/>
          <w:sz w:val="22"/>
          <w:szCs w:val="22"/>
        </w:rPr>
        <w:t>evidenciando el mismo</w:t>
      </w:r>
      <w:r w:rsidRPr="00E650B2">
        <w:rPr>
          <w:rFonts w:ascii="Arial" w:hAnsi="Arial" w:cs="Arial"/>
          <w:sz w:val="22"/>
          <w:szCs w:val="22"/>
        </w:rPr>
        <w:t xml:space="preserve"> objeto contractual “</w:t>
      </w:r>
      <w:r w:rsidRPr="00A22372">
        <w:rPr>
          <w:rFonts w:ascii="Arial" w:hAnsi="Arial" w:cs="Arial"/>
          <w:i/>
          <w:iCs/>
          <w:sz w:val="22"/>
          <w:szCs w:val="22"/>
        </w:rPr>
        <w:t>Contratar los servicios para el desarrollo de las acciones del Plan de Intervenciones Colectivas de la secretaria de Salud Departamental, en la vigencia 2021</w:t>
      </w:r>
      <w:r w:rsidRPr="00E650B2">
        <w:rPr>
          <w:rFonts w:ascii="Arial" w:hAnsi="Arial" w:cs="Arial"/>
          <w:sz w:val="22"/>
          <w:szCs w:val="22"/>
        </w:rPr>
        <w:t xml:space="preserve">”. </w:t>
      </w:r>
      <w:r w:rsidR="0041046F">
        <w:rPr>
          <w:rFonts w:ascii="Arial" w:hAnsi="Arial" w:cs="Arial"/>
          <w:sz w:val="22"/>
          <w:szCs w:val="22"/>
        </w:rPr>
        <w:t xml:space="preserve">Los contratos </w:t>
      </w:r>
      <w:r w:rsidRPr="00E650B2">
        <w:rPr>
          <w:rFonts w:ascii="Arial" w:hAnsi="Arial" w:cs="Arial"/>
          <w:sz w:val="22"/>
          <w:szCs w:val="22"/>
        </w:rPr>
        <w:t>inici</w:t>
      </w:r>
      <w:r w:rsidR="0041046F">
        <w:rPr>
          <w:rFonts w:ascii="Arial" w:hAnsi="Arial" w:cs="Arial"/>
          <w:sz w:val="22"/>
          <w:szCs w:val="22"/>
        </w:rPr>
        <w:t xml:space="preserve">aron su ejecución </w:t>
      </w:r>
      <w:r w:rsidRPr="00E650B2">
        <w:rPr>
          <w:rFonts w:ascii="Arial" w:hAnsi="Arial" w:cs="Arial"/>
          <w:sz w:val="22"/>
          <w:szCs w:val="22"/>
        </w:rPr>
        <w:t>el 31</w:t>
      </w:r>
      <w:r w:rsidR="00A22372">
        <w:rPr>
          <w:rFonts w:ascii="Arial" w:hAnsi="Arial" w:cs="Arial"/>
          <w:sz w:val="22"/>
          <w:szCs w:val="22"/>
        </w:rPr>
        <w:t xml:space="preserve"> de marzo de </w:t>
      </w:r>
      <w:r w:rsidRPr="00E650B2">
        <w:rPr>
          <w:rFonts w:ascii="Arial" w:hAnsi="Arial" w:cs="Arial"/>
          <w:sz w:val="22"/>
          <w:szCs w:val="22"/>
        </w:rPr>
        <w:t xml:space="preserve">2021, </w:t>
      </w:r>
      <w:r w:rsidR="0041046F">
        <w:rPr>
          <w:rFonts w:ascii="Arial" w:hAnsi="Arial" w:cs="Arial"/>
          <w:sz w:val="22"/>
          <w:szCs w:val="22"/>
        </w:rPr>
        <w:t xml:space="preserve">y </w:t>
      </w:r>
      <w:r w:rsidRPr="00E650B2">
        <w:rPr>
          <w:rFonts w:ascii="Arial" w:hAnsi="Arial" w:cs="Arial"/>
          <w:sz w:val="22"/>
          <w:szCs w:val="22"/>
        </w:rPr>
        <w:t xml:space="preserve">se </w:t>
      </w:r>
      <w:r w:rsidR="0041046F" w:rsidRPr="00E650B2">
        <w:rPr>
          <w:rFonts w:ascii="Arial" w:hAnsi="Arial" w:cs="Arial"/>
          <w:sz w:val="22"/>
          <w:szCs w:val="22"/>
        </w:rPr>
        <w:t>evidenci</w:t>
      </w:r>
      <w:r w:rsidR="0041046F">
        <w:rPr>
          <w:rFonts w:ascii="Arial" w:hAnsi="Arial" w:cs="Arial"/>
          <w:sz w:val="22"/>
          <w:szCs w:val="22"/>
        </w:rPr>
        <w:t xml:space="preserve">aron </w:t>
      </w:r>
      <w:r w:rsidRPr="00E650B2">
        <w:rPr>
          <w:rFonts w:ascii="Arial" w:hAnsi="Arial" w:cs="Arial"/>
          <w:sz w:val="22"/>
          <w:szCs w:val="22"/>
        </w:rPr>
        <w:t xml:space="preserve">todos los soportes correspondientes </w:t>
      </w:r>
      <w:r w:rsidR="0041046F">
        <w:rPr>
          <w:rFonts w:ascii="Arial" w:hAnsi="Arial" w:cs="Arial"/>
          <w:sz w:val="22"/>
          <w:szCs w:val="22"/>
        </w:rPr>
        <w:t>en el SECOP</w:t>
      </w:r>
      <w:r w:rsidRPr="00E650B2">
        <w:rPr>
          <w:rFonts w:ascii="Arial" w:hAnsi="Arial" w:cs="Arial"/>
          <w:sz w:val="22"/>
          <w:szCs w:val="22"/>
        </w:rPr>
        <w:t xml:space="preserve">. El valor final de los contratos fue de $3.050 millones lo cual difiere con la Ejecución Presupuestal remitida por la </w:t>
      </w:r>
      <w:r w:rsidR="00A22372">
        <w:rPr>
          <w:rFonts w:ascii="Arial" w:hAnsi="Arial" w:cs="Arial"/>
          <w:sz w:val="22"/>
          <w:szCs w:val="22"/>
        </w:rPr>
        <w:t>E</w:t>
      </w:r>
      <w:r w:rsidRPr="00E650B2">
        <w:rPr>
          <w:rFonts w:ascii="Arial" w:hAnsi="Arial" w:cs="Arial"/>
          <w:sz w:val="22"/>
          <w:szCs w:val="22"/>
        </w:rPr>
        <w:t xml:space="preserve">ntidad para los componentes de Gestión del Riesgo y Promoción de la Salud Publica </w:t>
      </w:r>
      <w:r w:rsidRPr="00E650B2">
        <w:rPr>
          <w:rFonts w:ascii="Arial" w:hAnsi="Arial" w:cs="Arial"/>
          <w:sz w:val="22"/>
          <w:szCs w:val="22"/>
        </w:rPr>
        <w:lastRenderedPageBreak/>
        <w:t xml:space="preserve">en tanto que el reporte es de $7.795 millones. Adicionalmente es preciso señalar que de acuerdo con la ejecución presupuestal de la </w:t>
      </w:r>
      <w:r w:rsidR="00A22372">
        <w:rPr>
          <w:rFonts w:ascii="Arial" w:hAnsi="Arial" w:cs="Arial"/>
          <w:sz w:val="22"/>
          <w:szCs w:val="22"/>
        </w:rPr>
        <w:t>E</w:t>
      </w:r>
      <w:r w:rsidRPr="00E650B2">
        <w:rPr>
          <w:rFonts w:ascii="Arial" w:hAnsi="Arial" w:cs="Arial"/>
          <w:sz w:val="22"/>
          <w:szCs w:val="22"/>
        </w:rPr>
        <w:t xml:space="preserve">ntidad </w:t>
      </w:r>
      <w:r w:rsidR="00A22372">
        <w:rPr>
          <w:rFonts w:ascii="Arial" w:hAnsi="Arial" w:cs="Arial"/>
          <w:sz w:val="22"/>
          <w:szCs w:val="22"/>
        </w:rPr>
        <w:t>T</w:t>
      </w:r>
      <w:r w:rsidRPr="00E650B2">
        <w:rPr>
          <w:rFonts w:ascii="Arial" w:hAnsi="Arial" w:cs="Arial"/>
          <w:sz w:val="22"/>
          <w:szCs w:val="22"/>
        </w:rPr>
        <w:t>erritorial dichas acciones fueron igualmente financiadas con recursos del SGP</w:t>
      </w:r>
      <w:r w:rsidR="00A22372">
        <w:rPr>
          <w:rFonts w:ascii="Arial" w:hAnsi="Arial" w:cs="Arial"/>
          <w:sz w:val="22"/>
          <w:szCs w:val="22"/>
        </w:rPr>
        <w:t>.</w:t>
      </w:r>
    </w:p>
    <w:p w:rsidR="000018C3" w:rsidRPr="00E650B2" w:rsidRDefault="000018C3" w:rsidP="00E46295">
      <w:pPr>
        <w:jc w:val="both"/>
        <w:rPr>
          <w:rFonts w:ascii="Arial" w:hAnsi="Arial" w:cs="Arial"/>
          <w:sz w:val="22"/>
          <w:szCs w:val="22"/>
        </w:rPr>
      </w:pPr>
    </w:p>
    <w:p w:rsidR="000018C3" w:rsidRPr="00E650B2" w:rsidRDefault="000018C3" w:rsidP="00E4629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Tabla No 9</w:t>
      </w:r>
    </w:p>
    <w:p w:rsidR="000018C3" w:rsidRPr="00E650B2" w:rsidRDefault="000018C3" w:rsidP="00E46295">
      <w:pPr>
        <w:jc w:val="center"/>
        <w:rPr>
          <w:rFonts w:ascii="Arial" w:hAnsi="Arial" w:cs="Arial"/>
          <w:b/>
          <w:sz w:val="22"/>
          <w:szCs w:val="22"/>
        </w:rPr>
      </w:pPr>
      <w:r w:rsidRPr="00E650B2">
        <w:rPr>
          <w:rFonts w:ascii="Arial" w:hAnsi="Arial" w:cs="Arial"/>
          <w:b/>
          <w:sz w:val="22"/>
          <w:szCs w:val="22"/>
        </w:rPr>
        <w:t>Contratación PIC 2021</w:t>
      </w:r>
    </w:p>
    <w:p w:rsidR="000018C3" w:rsidRPr="00E650B2" w:rsidRDefault="006304E5" w:rsidP="00E46295">
      <w:pPr>
        <w:pStyle w:val="Default"/>
        <w:ind w:left="6372"/>
        <w:jc w:val="center"/>
        <w:rPr>
          <w:rFonts w:eastAsia="MS Mincho"/>
          <w:b/>
          <w:color w:val="auto"/>
          <w:sz w:val="22"/>
          <w:szCs w:val="22"/>
          <w:lang w:val="es-ES" w:eastAsia="es-ES"/>
        </w:rPr>
      </w:pPr>
      <w:r>
        <w:rPr>
          <w:rFonts w:eastAsia="Times New Roman"/>
          <w:sz w:val="18"/>
          <w:szCs w:val="18"/>
          <w:lang w:eastAsia="es-CO"/>
        </w:rPr>
        <w:t xml:space="preserve">    </w:t>
      </w:r>
      <w:r w:rsidR="000018C3" w:rsidRPr="00E650B2">
        <w:rPr>
          <w:rFonts w:eastAsia="Times New Roman"/>
          <w:sz w:val="18"/>
          <w:szCs w:val="18"/>
          <w:lang w:eastAsia="es-CO"/>
        </w:rPr>
        <w:t xml:space="preserve"> Cifras en Millones de $</w:t>
      </w:r>
    </w:p>
    <w:tbl>
      <w:tblPr>
        <w:tblW w:w="8846" w:type="dxa"/>
        <w:tblInd w:w="-10" w:type="dxa"/>
        <w:tblCellMar>
          <w:left w:w="70" w:type="dxa"/>
          <w:right w:w="70" w:type="dxa"/>
        </w:tblCellMar>
        <w:tblLook w:val="04A0" w:firstRow="1" w:lastRow="0" w:firstColumn="1" w:lastColumn="0" w:noHBand="0" w:noVBand="1"/>
      </w:tblPr>
      <w:tblGrid>
        <w:gridCol w:w="2032"/>
        <w:gridCol w:w="1516"/>
        <w:gridCol w:w="3289"/>
        <w:gridCol w:w="2009"/>
      </w:tblGrid>
      <w:tr w:rsidR="000018C3" w:rsidRPr="00E650B2" w:rsidTr="004A4295">
        <w:trPr>
          <w:trHeight w:val="276"/>
          <w:tblHeader/>
        </w:trPr>
        <w:tc>
          <w:tcPr>
            <w:tcW w:w="2032" w:type="dxa"/>
            <w:vMerge w:val="restart"/>
            <w:tcBorders>
              <w:top w:val="single" w:sz="8" w:space="0" w:color="000000"/>
              <w:left w:val="single" w:sz="8" w:space="0" w:color="000000"/>
              <w:bottom w:val="single" w:sz="8" w:space="0" w:color="000000"/>
              <w:right w:val="single" w:sz="4" w:space="0" w:color="000000"/>
            </w:tcBorders>
            <w:shd w:val="clear" w:color="C0C0C0" w:fill="305496"/>
            <w:vAlign w:val="center"/>
            <w:hideMark/>
          </w:tcPr>
          <w:p w:rsidR="000018C3" w:rsidRPr="00A22372" w:rsidRDefault="000018C3" w:rsidP="00E46295">
            <w:pPr>
              <w:jc w:val="center"/>
              <w:rPr>
                <w:rFonts w:ascii="Arial" w:eastAsia="Times New Roman" w:hAnsi="Arial" w:cs="Arial"/>
                <w:b/>
                <w:bCs/>
                <w:color w:val="FFFFFF"/>
                <w:sz w:val="18"/>
                <w:szCs w:val="18"/>
                <w:lang w:val="es-CO" w:eastAsia="es-CO"/>
              </w:rPr>
            </w:pPr>
            <w:r w:rsidRPr="00A22372">
              <w:rPr>
                <w:rFonts w:ascii="Arial" w:eastAsia="Times New Roman" w:hAnsi="Arial" w:cs="Arial"/>
                <w:b/>
                <w:bCs/>
                <w:color w:val="FFFFFF"/>
                <w:sz w:val="18"/>
                <w:szCs w:val="18"/>
                <w:lang w:val="es-CO" w:eastAsia="es-CO"/>
              </w:rPr>
              <w:t>No. DE CONTRATO / ACTO ADMINISTRATIVO*1</w:t>
            </w:r>
          </w:p>
        </w:tc>
        <w:tc>
          <w:tcPr>
            <w:tcW w:w="1516"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A22372" w:rsidRDefault="000018C3" w:rsidP="00E46295">
            <w:pPr>
              <w:jc w:val="center"/>
              <w:rPr>
                <w:rFonts w:ascii="Arial" w:eastAsia="Times New Roman" w:hAnsi="Arial" w:cs="Arial"/>
                <w:b/>
                <w:bCs/>
                <w:color w:val="FFFFFF"/>
                <w:sz w:val="18"/>
                <w:szCs w:val="18"/>
                <w:lang w:val="es-CO" w:eastAsia="es-CO"/>
              </w:rPr>
            </w:pPr>
            <w:r w:rsidRPr="00A22372">
              <w:rPr>
                <w:rFonts w:ascii="Arial" w:eastAsia="Times New Roman" w:hAnsi="Arial" w:cs="Arial"/>
                <w:b/>
                <w:bCs/>
                <w:color w:val="FFFFFF"/>
                <w:sz w:val="18"/>
                <w:szCs w:val="18"/>
                <w:lang w:val="es-CO" w:eastAsia="es-CO"/>
              </w:rPr>
              <w:t>FECHA DE SUSCRIPCIÓN</w:t>
            </w:r>
          </w:p>
        </w:tc>
        <w:tc>
          <w:tcPr>
            <w:tcW w:w="3289"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A22372" w:rsidRDefault="000018C3" w:rsidP="00E46295">
            <w:pPr>
              <w:jc w:val="center"/>
              <w:rPr>
                <w:rFonts w:ascii="Arial" w:eastAsia="Times New Roman" w:hAnsi="Arial" w:cs="Arial"/>
                <w:b/>
                <w:bCs/>
                <w:color w:val="FFFFFF"/>
                <w:sz w:val="18"/>
                <w:szCs w:val="18"/>
                <w:lang w:val="es-CO" w:eastAsia="es-CO"/>
              </w:rPr>
            </w:pPr>
            <w:r w:rsidRPr="00A22372">
              <w:rPr>
                <w:rFonts w:ascii="Arial" w:eastAsia="Times New Roman" w:hAnsi="Arial" w:cs="Arial"/>
                <w:b/>
                <w:bCs/>
                <w:color w:val="FFFFFF"/>
                <w:sz w:val="18"/>
                <w:szCs w:val="18"/>
                <w:lang w:val="es-CO" w:eastAsia="es-CO"/>
              </w:rPr>
              <w:t>CONTRATISTA</w:t>
            </w:r>
          </w:p>
        </w:tc>
        <w:tc>
          <w:tcPr>
            <w:tcW w:w="2009" w:type="dxa"/>
            <w:vMerge w:val="restart"/>
            <w:tcBorders>
              <w:top w:val="single" w:sz="8" w:space="0" w:color="000000"/>
              <w:left w:val="single" w:sz="4" w:space="0" w:color="000000"/>
              <w:bottom w:val="single" w:sz="8" w:space="0" w:color="000000"/>
              <w:right w:val="single" w:sz="4" w:space="0" w:color="000000"/>
            </w:tcBorders>
            <w:shd w:val="clear" w:color="C0C0C0" w:fill="305496"/>
            <w:vAlign w:val="center"/>
            <w:hideMark/>
          </w:tcPr>
          <w:p w:rsidR="000018C3" w:rsidRPr="00A22372" w:rsidRDefault="000018C3" w:rsidP="00E46295">
            <w:pPr>
              <w:jc w:val="center"/>
              <w:rPr>
                <w:rFonts w:ascii="Arial" w:eastAsia="Times New Roman" w:hAnsi="Arial" w:cs="Arial"/>
                <w:b/>
                <w:bCs/>
                <w:color w:val="FFFFFF"/>
                <w:sz w:val="18"/>
                <w:szCs w:val="18"/>
                <w:lang w:val="es-CO" w:eastAsia="es-CO"/>
              </w:rPr>
            </w:pPr>
            <w:r w:rsidRPr="00A22372">
              <w:rPr>
                <w:rFonts w:ascii="Arial" w:eastAsia="Times New Roman" w:hAnsi="Arial" w:cs="Arial"/>
                <w:b/>
                <w:bCs/>
                <w:color w:val="FFFFFF"/>
                <w:sz w:val="18"/>
                <w:szCs w:val="18"/>
                <w:lang w:val="es-CO" w:eastAsia="es-CO"/>
              </w:rPr>
              <w:t>VALOR</w:t>
            </w:r>
          </w:p>
        </w:tc>
      </w:tr>
      <w:tr w:rsidR="000018C3" w:rsidRPr="00E650B2" w:rsidTr="004A4295">
        <w:trPr>
          <w:trHeight w:val="276"/>
        </w:trPr>
        <w:tc>
          <w:tcPr>
            <w:tcW w:w="2032" w:type="dxa"/>
            <w:vMerge/>
            <w:tcBorders>
              <w:top w:val="single" w:sz="8" w:space="0" w:color="000000"/>
              <w:left w:val="single" w:sz="8" w:space="0" w:color="000000"/>
              <w:bottom w:val="single" w:sz="8" w:space="0" w:color="000000"/>
              <w:right w:val="single" w:sz="4" w:space="0" w:color="000000"/>
            </w:tcBorders>
            <w:vAlign w:val="center"/>
            <w:hideMark/>
          </w:tcPr>
          <w:p w:rsidR="000018C3" w:rsidRPr="00A22372" w:rsidRDefault="000018C3" w:rsidP="00E46295">
            <w:pPr>
              <w:rPr>
                <w:rFonts w:ascii="Arial" w:eastAsia="Times New Roman" w:hAnsi="Arial" w:cs="Arial"/>
                <w:b/>
                <w:bCs/>
                <w:color w:val="FFFFFF"/>
                <w:sz w:val="18"/>
                <w:szCs w:val="18"/>
                <w:lang w:val="es-CO" w:eastAsia="es-CO"/>
              </w:rPr>
            </w:pPr>
          </w:p>
        </w:tc>
        <w:tc>
          <w:tcPr>
            <w:tcW w:w="1516" w:type="dxa"/>
            <w:vMerge/>
            <w:tcBorders>
              <w:top w:val="single" w:sz="8" w:space="0" w:color="000000"/>
              <w:left w:val="single" w:sz="4" w:space="0" w:color="000000"/>
              <w:bottom w:val="single" w:sz="8" w:space="0" w:color="000000"/>
              <w:right w:val="single" w:sz="4" w:space="0" w:color="000000"/>
            </w:tcBorders>
            <w:vAlign w:val="center"/>
            <w:hideMark/>
          </w:tcPr>
          <w:p w:rsidR="000018C3" w:rsidRPr="00A22372" w:rsidRDefault="000018C3" w:rsidP="00E46295">
            <w:pPr>
              <w:rPr>
                <w:rFonts w:ascii="Arial" w:eastAsia="Times New Roman" w:hAnsi="Arial" w:cs="Arial"/>
                <w:b/>
                <w:bCs/>
                <w:color w:val="FFFFFF"/>
                <w:sz w:val="18"/>
                <w:szCs w:val="18"/>
                <w:lang w:val="es-CO" w:eastAsia="es-CO"/>
              </w:rPr>
            </w:pPr>
          </w:p>
        </w:tc>
        <w:tc>
          <w:tcPr>
            <w:tcW w:w="3289" w:type="dxa"/>
            <w:vMerge/>
            <w:tcBorders>
              <w:top w:val="single" w:sz="8" w:space="0" w:color="000000"/>
              <w:left w:val="single" w:sz="4" w:space="0" w:color="000000"/>
              <w:bottom w:val="single" w:sz="8" w:space="0" w:color="000000"/>
              <w:right w:val="single" w:sz="4" w:space="0" w:color="000000"/>
            </w:tcBorders>
            <w:vAlign w:val="center"/>
            <w:hideMark/>
          </w:tcPr>
          <w:p w:rsidR="000018C3" w:rsidRPr="00A22372" w:rsidRDefault="000018C3" w:rsidP="00E46295">
            <w:pPr>
              <w:rPr>
                <w:rFonts w:ascii="Arial" w:eastAsia="Times New Roman" w:hAnsi="Arial" w:cs="Arial"/>
                <w:b/>
                <w:bCs/>
                <w:color w:val="FFFFFF"/>
                <w:sz w:val="18"/>
                <w:szCs w:val="18"/>
                <w:lang w:val="es-CO" w:eastAsia="es-CO"/>
              </w:rPr>
            </w:pPr>
          </w:p>
        </w:tc>
        <w:tc>
          <w:tcPr>
            <w:tcW w:w="2009" w:type="dxa"/>
            <w:vMerge/>
            <w:tcBorders>
              <w:top w:val="single" w:sz="8" w:space="0" w:color="000000"/>
              <w:left w:val="single" w:sz="4" w:space="0" w:color="000000"/>
              <w:bottom w:val="single" w:sz="8" w:space="0" w:color="000000"/>
              <w:right w:val="single" w:sz="4" w:space="0" w:color="000000"/>
            </w:tcBorders>
            <w:vAlign w:val="center"/>
            <w:hideMark/>
          </w:tcPr>
          <w:p w:rsidR="000018C3" w:rsidRPr="00A22372" w:rsidRDefault="000018C3" w:rsidP="00E46295">
            <w:pPr>
              <w:rPr>
                <w:rFonts w:ascii="Arial" w:eastAsia="Times New Roman" w:hAnsi="Arial" w:cs="Arial"/>
                <w:b/>
                <w:bCs/>
                <w:color w:val="FFFFFF"/>
                <w:sz w:val="18"/>
                <w:szCs w:val="18"/>
                <w:lang w:val="es-CO" w:eastAsia="es-CO"/>
              </w:rPr>
            </w:pPr>
          </w:p>
        </w:tc>
      </w:tr>
      <w:tr w:rsidR="000018C3" w:rsidRPr="00E650B2" w:rsidTr="004A4295">
        <w:trPr>
          <w:trHeight w:val="135"/>
        </w:trPr>
        <w:tc>
          <w:tcPr>
            <w:tcW w:w="2032" w:type="dxa"/>
            <w:tcBorders>
              <w:top w:val="nil"/>
              <w:left w:val="single" w:sz="8" w:space="0" w:color="000000"/>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202100000213</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31/3/2021</w:t>
            </w:r>
          </w:p>
        </w:tc>
        <w:tc>
          <w:tcPr>
            <w:tcW w:w="3289" w:type="dxa"/>
            <w:tcBorders>
              <w:top w:val="single" w:sz="4" w:space="0" w:color="000000"/>
              <w:left w:val="nil"/>
              <w:bottom w:val="single" w:sz="4" w:space="0" w:color="000000"/>
              <w:right w:val="single" w:sz="4" w:space="0" w:color="000000"/>
            </w:tcBorders>
            <w:shd w:val="clear" w:color="auto" w:fill="auto"/>
            <w:noWrap/>
            <w:vAlign w:val="center"/>
            <w:hideMark/>
          </w:tcPr>
          <w:p w:rsidR="000018C3" w:rsidRPr="00A22372" w:rsidRDefault="000018C3" w:rsidP="00E46295">
            <w:pP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E.S.E RAFAEL TOVAR POVEDA</w:t>
            </w:r>
          </w:p>
        </w:tc>
        <w:tc>
          <w:tcPr>
            <w:tcW w:w="2009" w:type="dxa"/>
            <w:tcBorders>
              <w:top w:val="single" w:sz="4" w:space="0" w:color="000000"/>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w:t>
            </w:r>
            <w:r w:rsidR="000018C3" w:rsidRPr="00A22372">
              <w:rPr>
                <w:rFonts w:ascii="Arial" w:eastAsia="Times New Roman" w:hAnsi="Arial" w:cs="Arial"/>
                <w:color w:val="000000"/>
                <w:sz w:val="18"/>
                <w:szCs w:val="18"/>
                <w:lang w:val="es-CO" w:eastAsia="es-CO"/>
              </w:rPr>
              <w:t>621.</w:t>
            </w:r>
          </w:p>
        </w:tc>
      </w:tr>
      <w:tr w:rsidR="000018C3" w:rsidRPr="00E650B2" w:rsidTr="004A4295">
        <w:trPr>
          <w:trHeight w:val="135"/>
        </w:trPr>
        <w:tc>
          <w:tcPr>
            <w:tcW w:w="2032" w:type="dxa"/>
            <w:tcBorders>
              <w:top w:val="nil"/>
              <w:left w:val="single" w:sz="8" w:space="0" w:color="000000"/>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202100000210</w:t>
            </w:r>
          </w:p>
        </w:tc>
        <w:tc>
          <w:tcPr>
            <w:tcW w:w="1516" w:type="dxa"/>
            <w:tcBorders>
              <w:top w:val="nil"/>
              <w:left w:val="nil"/>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31/3/2021</w:t>
            </w:r>
          </w:p>
        </w:tc>
        <w:tc>
          <w:tcPr>
            <w:tcW w:w="3289" w:type="dxa"/>
            <w:tcBorders>
              <w:top w:val="nil"/>
              <w:left w:val="nil"/>
              <w:bottom w:val="single" w:sz="4" w:space="0" w:color="000000"/>
              <w:right w:val="single" w:sz="4" w:space="0" w:color="000000"/>
            </w:tcBorders>
            <w:shd w:val="clear" w:color="auto" w:fill="auto"/>
            <w:noWrap/>
            <w:vAlign w:val="center"/>
            <w:hideMark/>
          </w:tcPr>
          <w:p w:rsidR="000018C3" w:rsidRPr="00A22372" w:rsidRDefault="000018C3" w:rsidP="00E46295">
            <w:pP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E.S.E HOSPITAL SAN RAFAEL</w:t>
            </w:r>
          </w:p>
        </w:tc>
        <w:tc>
          <w:tcPr>
            <w:tcW w:w="2009" w:type="dxa"/>
            <w:tcBorders>
              <w:top w:val="nil"/>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w:t>
            </w:r>
            <w:r w:rsidR="000018C3" w:rsidRPr="00A22372">
              <w:rPr>
                <w:rFonts w:ascii="Arial" w:eastAsia="Times New Roman" w:hAnsi="Arial" w:cs="Arial"/>
                <w:color w:val="000000"/>
                <w:sz w:val="18"/>
                <w:szCs w:val="18"/>
                <w:lang w:val="es-CO" w:eastAsia="es-CO"/>
              </w:rPr>
              <w:t>359.05</w:t>
            </w:r>
          </w:p>
        </w:tc>
      </w:tr>
      <w:tr w:rsidR="000018C3" w:rsidRPr="00E650B2" w:rsidTr="004A4295">
        <w:trPr>
          <w:trHeight w:val="135"/>
        </w:trPr>
        <w:tc>
          <w:tcPr>
            <w:tcW w:w="2032" w:type="dxa"/>
            <w:tcBorders>
              <w:top w:val="nil"/>
              <w:left w:val="single" w:sz="8" w:space="0" w:color="000000"/>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202100000215</w:t>
            </w:r>
          </w:p>
        </w:tc>
        <w:tc>
          <w:tcPr>
            <w:tcW w:w="1516" w:type="dxa"/>
            <w:tcBorders>
              <w:top w:val="nil"/>
              <w:left w:val="nil"/>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31/3/2021</w:t>
            </w:r>
          </w:p>
        </w:tc>
        <w:tc>
          <w:tcPr>
            <w:tcW w:w="3289" w:type="dxa"/>
            <w:tcBorders>
              <w:top w:val="nil"/>
              <w:left w:val="nil"/>
              <w:bottom w:val="single" w:sz="4" w:space="0" w:color="000000"/>
              <w:right w:val="single" w:sz="4" w:space="0" w:color="000000"/>
            </w:tcBorders>
            <w:shd w:val="clear" w:color="auto" w:fill="auto"/>
            <w:noWrap/>
            <w:vAlign w:val="center"/>
            <w:hideMark/>
          </w:tcPr>
          <w:p w:rsidR="000018C3" w:rsidRPr="00A22372" w:rsidRDefault="000018C3" w:rsidP="00E46295">
            <w:pP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E.S.E SOR TERESA ADELE</w:t>
            </w:r>
          </w:p>
        </w:tc>
        <w:tc>
          <w:tcPr>
            <w:tcW w:w="2009" w:type="dxa"/>
            <w:tcBorders>
              <w:top w:val="nil"/>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w:t>
            </w:r>
            <w:r w:rsidR="000018C3" w:rsidRPr="00A22372">
              <w:rPr>
                <w:rFonts w:ascii="Arial" w:eastAsia="Times New Roman" w:hAnsi="Arial" w:cs="Arial"/>
                <w:color w:val="000000"/>
                <w:sz w:val="18"/>
                <w:szCs w:val="18"/>
                <w:lang w:val="es-CO" w:eastAsia="es-CO"/>
              </w:rPr>
              <w:t>800.0</w:t>
            </w:r>
          </w:p>
        </w:tc>
      </w:tr>
      <w:tr w:rsidR="000018C3" w:rsidRPr="00E650B2" w:rsidTr="004A4295">
        <w:trPr>
          <w:trHeight w:val="135"/>
        </w:trPr>
        <w:tc>
          <w:tcPr>
            <w:tcW w:w="2032" w:type="dxa"/>
            <w:tcBorders>
              <w:top w:val="nil"/>
              <w:left w:val="single" w:sz="8" w:space="0" w:color="000000"/>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202100000204</w:t>
            </w:r>
          </w:p>
        </w:tc>
        <w:tc>
          <w:tcPr>
            <w:tcW w:w="1516" w:type="dxa"/>
            <w:tcBorders>
              <w:top w:val="nil"/>
              <w:left w:val="nil"/>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31/3/2021</w:t>
            </w:r>
          </w:p>
        </w:tc>
        <w:tc>
          <w:tcPr>
            <w:tcW w:w="3289" w:type="dxa"/>
            <w:tcBorders>
              <w:top w:val="nil"/>
              <w:left w:val="nil"/>
              <w:bottom w:val="single" w:sz="4" w:space="0" w:color="000000"/>
              <w:right w:val="single" w:sz="4" w:space="0" w:color="000000"/>
            </w:tcBorders>
            <w:shd w:val="clear" w:color="auto" w:fill="auto"/>
            <w:noWrap/>
            <w:vAlign w:val="center"/>
            <w:hideMark/>
          </w:tcPr>
          <w:p w:rsidR="000018C3" w:rsidRPr="00A22372" w:rsidRDefault="000018C3" w:rsidP="00E46295">
            <w:pP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E.S.E HOSPITAL DEPARTAMENTAL MARIA INMACULADA</w:t>
            </w:r>
          </w:p>
        </w:tc>
        <w:tc>
          <w:tcPr>
            <w:tcW w:w="2009" w:type="dxa"/>
            <w:tcBorders>
              <w:top w:val="nil"/>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w:t>
            </w:r>
            <w:r w:rsidR="000018C3" w:rsidRPr="00A22372">
              <w:rPr>
                <w:rFonts w:ascii="Arial" w:eastAsia="Times New Roman" w:hAnsi="Arial" w:cs="Arial"/>
                <w:color w:val="000000"/>
                <w:sz w:val="18"/>
                <w:szCs w:val="18"/>
                <w:lang w:val="es-CO" w:eastAsia="es-CO"/>
              </w:rPr>
              <w:t>444.5</w:t>
            </w:r>
          </w:p>
        </w:tc>
      </w:tr>
      <w:tr w:rsidR="000018C3" w:rsidRPr="00E650B2" w:rsidTr="004A4295">
        <w:trPr>
          <w:trHeight w:val="135"/>
        </w:trPr>
        <w:tc>
          <w:tcPr>
            <w:tcW w:w="2032" w:type="dxa"/>
            <w:tcBorders>
              <w:top w:val="nil"/>
              <w:left w:val="single" w:sz="8" w:space="0" w:color="000000"/>
              <w:bottom w:val="single" w:sz="4" w:space="0" w:color="000000"/>
              <w:right w:val="single" w:sz="4" w:space="0" w:color="000000"/>
            </w:tcBorders>
            <w:shd w:val="clear" w:color="auto" w:fill="auto"/>
            <w:vAlign w:val="center"/>
            <w:hideMark/>
          </w:tcPr>
          <w:p w:rsidR="000018C3" w:rsidRPr="00A22372" w:rsidRDefault="004A4295"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 xml:space="preserve"> </w:t>
            </w:r>
            <w:r w:rsidR="000018C3" w:rsidRPr="00A22372">
              <w:rPr>
                <w:rFonts w:ascii="Arial" w:eastAsia="Times New Roman" w:hAnsi="Arial" w:cs="Arial"/>
                <w:color w:val="000000"/>
                <w:sz w:val="18"/>
                <w:szCs w:val="18"/>
                <w:lang w:val="es-CO" w:eastAsia="es-CO"/>
              </w:rPr>
              <w:t>202100000217</w:t>
            </w:r>
          </w:p>
        </w:tc>
        <w:tc>
          <w:tcPr>
            <w:tcW w:w="1516" w:type="dxa"/>
            <w:tcBorders>
              <w:top w:val="nil"/>
              <w:left w:val="nil"/>
              <w:bottom w:val="single" w:sz="4" w:space="0" w:color="000000"/>
              <w:right w:val="single" w:sz="4" w:space="0" w:color="000000"/>
            </w:tcBorders>
            <w:shd w:val="clear" w:color="auto" w:fill="auto"/>
            <w:vAlign w:val="center"/>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31/3/2021</w:t>
            </w:r>
          </w:p>
        </w:tc>
        <w:tc>
          <w:tcPr>
            <w:tcW w:w="3289" w:type="dxa"/>
            <w:tcBorders>
              <w:top w:val="nil"/>
              <w:left w:val="nil"/>
              <w:bottom w:val="single" w:sz="4" w:space="0" w:color="000000"/>
              <w:right w:val="single" w:sz="4" w:space="0" w:color="000000"/>
            </w:tcBorders>
            <w:shd w:val="clear" w:color="auto" w:fill="auto"/>
            <w:noWrap/>
            <w:vAlign w:val="center"/>
            <w:hideMark/>
          </w:tcPr>
          <w:p w:rsidR="000018C3" w:rsidRPr="00A22372" w:rsidRDefault="000018C3" w:rsidP="00E46295">
            <w:pP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E.S.E FABIO JARAMILLO LONDOÑO</w:t>
            </w:r>
          </w:p>
        </w:tc>
        <w:tc>
          <w:tcPr>
            <w:tcW w:w="2009" w:type="dxa"/>
            <w:tcBorders>
              <w:top w:val="nil"/>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w:t>
            </w:r>
            <w:r w:rsidR="000018C3" w:rsidRPr="00A22372">
              <w:rPr>
                <w:rFonts w:ascii="Arial" w:eastAsia="Times New Roman" w:hAnsi="Arial" w:cs="Arial"/>
                <w:color w:val="000000"/>
                <w:sz w:val="18"/>
                <w:szCs w:val="18"/>
                <w:lang w:val="es-CO" w:eastAsia="es-CO"/>
              </w:rPr>
              <w:t>825.45</w:t>
            </w:r>
          </w:p>
        </w:tc>
      </w:tr>
      <w:tr w:rsidR="000018C3" w:rsidRPr="00E650B2" w:rsidTr="004A4295">
        <w:trPr>
          <w:trHeight w:val="433"/>
        </w:trPr>
        <w:tc>
          <w:tcPr>
            <w:tcW w:w="68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8C3" w:rsidRPr="00A22372" w:rsidRDefault="000018C3" w:rsidP="00E46295">
            <w:pPr>
              <w:jc w:val="center"/>
              <w:rPr>
                <w:rFonts w:ascii="Arial" w:eastAsia="Times New Roman" w:hAnsi="Arial" w:cs="Arial"/>
                <w:color w:val="000000"/>
                <w:sz w:val="18"/>
                <w:szCs w:val="18"/>
                <w:lang w:val="es-CO" w:eastAsia="es-CO"/>
              </w:rPr>
            </w:pPr>
            <w:r w:rsidRPr="00A22372">
              <w:rPr>
                <w:rFonts w:ascii="Arial" w:eastAsia="Times New Roman" w:hAnsi="Arial" w:cs="Arial"/>
                <w:color w:val="000000"/>
                <w:sz w:val="18"/>
                <w:szCs w:val="18"/>
                <w:lang w:val="es-CO" w:eastAsia="es-CO"/>
              </w:rPr>
              <w:t>Total</w:t>
            </w:r>
          </w:p>
        </w:tc>
        <w:tc>
          <w:tcPr>
            <w:tcW w:w="2009" w:type="dxa"/>
            <w:tcBorders>
              <w:top w:val="nil"/>
              <w:left w:val="nil"/>
              <w:bottom w:val="single" w:sz="4" w:space="0" w:color="000000"/>
              <w:right w:val="single" w:sz="4" w:space="0" w:color="000000"/>
            </w:tcBorders>
            <w:shd w:val="clear" w:color="auto" w:fill="auto"/>
            <w:noWrap/>
            <w:vAlign w:val="center"/>
            <w:hideMark/>
          </w:tcPr>
          <w:p w:rsidR="000018C3" w:rsidRPr="00A22372" w:rsidRDefault="0011291E" w:rsidP="00E46295">
            <w:pPr>
              <w:jc w:val="center"/>
              <w:rPr>
                <w:rFonts w:ascii="Arial" w:eastAsia="Times New Roman" w:hAnsi="Arial" w:cs="Arial"/>
                <w:b/>
                <w:bCs/>
                <w:color w:val="000000"/>
                <w:sz w:val="18"/>
                <w:szCs w:val="18"/>
                <w:lang w:val="es-CO" w:eastAsia="es-CO"/>
              </w:rPr>
            </w:pPr>
            <w:r w:rsidRPr="00A22372">
              <w:rPr>
                <w:rFonts w:ascii="Arial" w:eastAsia="Times New Roman" w:hAnsi="Arial" w:cs="Arial"/>
                <w:b/>
                <w:bCs/>
                <w:color w:val="000000"/>
                <w:sz w:val="18"/>
                <w:szCs w:val="18"/>
                <w:lang w:val="es-CO" w:eastAsia="es-CO"/>
              </w:rPr>
              <w:t>$</w:t>
            </w:r>
            <w:r w:rsidR="000018C3" w:rsidRPr="00A22372">
              <w:rPr>
                <w:rFonts w:ascii="Arial" w:eastAsia="Times New Roman" w:hAnsi="Arial" w:cs="Arial"/>
                <w:b/>
                <w:bCs/>
                <w:color w:val="000000"/>
                <w:sz w:val="18"/>
                <w:szCs w:val="18"/>
                <w:lang w:val="es-CO" w:eastAsia="es-CO"/>
              </w:rPr>
              <w:t>3.050.0</w:t>
            </w:r>
          </w:p>
        </w:tc>
      </w:tr>
    </w:tbl>
    <w:p w:rsidR="000018C3" w:rsidRPr="00E650B2" w:rsidRDefault="000018C3" w:rsidP="00A22372">
      <w:pPr>
        <w:jc w:val="center"/>
        <w:rPr>
          <w:rFonts w:ascii="Arial" w:hAnsi="Arial" w:cs="Arial"/>
          <w:b/>
          <w:bCs/>
          <w:sz w:val="18"/>
          <w:szCs w:val="18"/>
        </w:rPr>
      </w:pPr>
      <w:r w:rsidRPr="00E650B2">
        <w:rPr>
          <w:rFonts w:ascii="Arial" w:hAnsi="Arial" w:cs="Arial"/>
          <w:sz w:val="18"/>
          <w:szCs w:val="18"/>
        </w:rPr>
        <w:t xml:space="preserve">Fuente: Información de la </w:t>
      </w:r>
      <w:r w:rsidR="00A22372">
        <w:rPr>
          <w:rFonts w:ascii="Arial" w:hAnsi="Arial" w:cs="Arial"/>
          <w:sz w:val="18"/>
          <w:szCs w:val="18"/>
        </w:rPr>
        <w:t>E</w:t>
      </w:r>
      <w:r w:rsidRPr="00E650B2">
        <w:rPr>
          <w:rFonts w:ascii="Arial" w:hAnsi="Arial" w:cs="Arial"/>
          <w:sz w:val="18"/>
          <w:szCs w:val="18"/>
        </w:rPr>
        <w:t xml:space="preserve">ntidad </w:t>
      </w:r>
      <w:r w:rsidR="00A22372">
        <w:rPr>
          <w:rFonts w:ascii="Arial" w:hAnsi="Arial" w:cs="Arial"/>
          <w:sz w:val="18"/>
          <w:szCs w:val="18"/>
        </w:rPr>
        <w:t>T</w:t>
      </w:r>
      <w:r w:rsidRPr="00E650B2">
        <w:rPr>
          <w:rFonts w:ascii="Arial" w:hAnsi="Arial" w:cs="Arial"/>
          <w:sz w:val="18"/>
          <w:szCs w:val="18"/>
        </w:rPr>
        <w:t>erritorial</w:t>
      </w:r>
      <w:r w:rsidR="00A22372">
        <w:rPr>
          <w:rFonts w:ascii="Arial" w:hAnsi="Arial" w:cs="Arial"/>
          <w:sz w:val="18"/>
          <w:szCs w:val="18"/>
        </w:rPr>
        <w:t>.</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De la revisión aleatoria de los contratos suscritos con las ESE, f</w:t>
      </w:r>
      <w:r w:rsidRPr="00E650B2">
        <w:rPr>
          <w:rFonts w:ascii="Arial" w:hAnsi="Arial" w:cs="Arial"/>
          <w:sz w:val="22"/>
          <w:szCs w:val="22"/>
        </w:rPr>
        <w:t xml:space="preserve">rente a los contenidos de los contratos de las vigencias 2020 y 2021 en cuanto a sus anexos técnicos, estudios previos y demás documentos que hacen parte integral de los mismos, no fue posible identificar los criterios y metodología o mecanismo para el monitoreo, evaluación y auditoria de los contratos suscritos. Lo anterior, de acuerdo con los parámetros de contratación establecidos en la </w:t>
      </w:r>
      <w:r w:rsidR="000F3D1D">
        <w:rPr>
          <w:rFonts w:ascii="Arial" w:hAnsi="Arial" w:cs="Arial"/>
          <w:sz w:val="22"/>
          <w:szCs w:val="22"/>
        </w:rPr>
        <w:t>R</w:t>
      </w:r>
      <w:r w:rsidRPr="00E650B2">
        <w:rPr>
          <w:rFonts w:ascii="Arial" w:hAnsi="Arial" w:cs="Arial"/>
          <w:sz w:val="22"/>
          <w:szCs w:val="22"/>
        </w:rPr>
        <w:t xml:space="preserve">esolución 3280 de 2018 para las intervenciones colectivas. Situación que será verificada con la </w:t>
      </w:r>
      <w:r w:rsidR="000F3D1D">
        <w:rPr>
          <w:rFonts w:ascii="Arial" w:hAnsi="Arial" w:cs="Arial"/>
          <w:sz w:val="22"/>
          <w:szCs w:val="22"/>
        </w:rPr>
        <w:t>E</w:t>
      </w:r>
      <w:r w:rsidRPr="00E650B2">
        <w:rPr>
          <w:rFonts w:ascii="Arial" w:hAnsi="Arial" w:cs="Arial"/>
          <w:sz w:val="22"/>
          <w:szCs w:val="22"/>
        </w:rPr>
        <w:t xml:space="preserve">ntidad </w:t>
      </w:r>
      <w:r w:rsidR="000F3D1D">
        <w:rPr>
          <w:rFonts w:ascii="Arial" w:hAnsi="Arial" w:cs="Arial"/>
          <w:sz w:val="22"/>
          <w:szCs w:val="22"/>
        </w:rPr>
        <w:t>T</w:t>
      </w:r>
      <w:r w:rsidRPr="00E650B2">
        <w:rPr>
          <w:rFonts w:ascii="Arial" w:hAnsi="Arial" w:cs="Arial"/>
          <w:sz w:val="22"/>
          <w:szCs w:val="22"/>
        </w:rPr>
        <w:t>erritorial, en la etapa de diagnóstico.</w:t>
      </w:r>
    </w:p>
    <w:p w:rsidR="000018C3" w:rsidRPr="00E650B2" w:rsidRDefault="000018C3" w:rsidP="00E46295">
      <w:pPr>
        <w:jc w:val="both"/>
        <w:rPr>
          <w:rFonts w:ascii="Arial" w:hAnsi="Arial" w:cs="Arial"/>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4.3 Gestión en Salud Publica</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4.3.1 Análisis de los Procesos de Gestión de la Salud Publica Financiados con el SGP:</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La Entidad </w:t>
      </w:r>
      <w:r w:rsidR="000F3D1D">
        <w:rPr>
          <w:rFonts w:ascii="Arial" w:hAnsi="Arial" w:cs="Arial"/>
          <w:sz w:val="22"/>
          <w:szCs w:val="22"/>
        </w:rPr>
        <w:t>T</w:t>
      </w:r>
      <w:r w:rsidRPr="00E650B2">
        <w:rPr>
          <w:rFonts w:ascii="Arial" w:hAnsi="Arial" w:cs="Arial"/>
          <w:sz w:val="22"/>
          <w:szCs w:val="22"/>
        </w:rPr>
        <w:t xml:space="preserve">erritorial remitió a esta dirección dos informes de gestión de salud pública, el primero correspondiente a la vigencia 2020 y el segundo a junio de 2021, donde se evidencia la gestión financiera, asignación de recursos y la ejecución de los mismos. De igual forma, la dirección técnica de salud pública del </w:t>
      </w:r>
      <w:r w:rsidR="000F3D1D">
        <w:rPr>
          <w:rFonts w:ascii="Arial" w:hAnsi="Arial" w:cs="Arial"/>
          <w:sz w:val="22"/>
          <w:szCs w:val="22"/>
        </w:rPr>
        <w:t>D</w:t>
      </w:r>
      <w:r w:rsidRPr="00E650B2">
        <w:rPr>
          <w:rFonts w:ascii="Arial" w:hAnsi="Arial" w:cs="Arial"/>
          <w:sz w:val="22"/>
          <w:szCs w:val="22"/>
        </w:rPr>
        <w:t xml:space="preserve">epartamento desarrolla su informe destacando los avances por dimensión, los compromisos adquiridos y el cumplimiento de metas en el marco del </w:t>
      </w:r>
      <w:r w:rsidR="000F3D1D">
        <w:rPr>
          <w:rFonts w:ascii="Arial" w:hAnsi="Arial" w:cs="Arial"/>
          <w:sz w:val="22"/>
          <w:szCs w:val="22"/>
        </w:rPr>
        <w:t>P</w:t>
      </w:r>
      <w:r w:rsidRPr="00E650B2">
        <w:rPr>
          <w:rFonts w:ascii="Arial" w:hAnsi="Arial" w:cs="Arial"/>
          <w:sz w:val="22"/>
          <w:szCs w:val="22"/>
        </w:rPr>
        <w:t xml:space="preserve">lan de </w:t>
      </w:r>
      <w:r w:rsidR="000F3D1D">
        <w:rPr>
          <w:rFonts w:ascii="Arial" w:hAnsi="Arial" w:cs="Arial"/>
          <w:sz w:val="22"/>
          <w:szCs w:val="22"/>
        </w:rPr>
        <w:t>D</w:t>
      </w:r>
      <w:r w:rsidRPr="00E650B2">
        <w:rPr>
          <w:rFonts w:ascii="Arial" w:hAnsi="Arial" w:cs="Arial"/>
          <w:sz w:val="22"/>
          <w:szCs w:val="22"/>
        </w:rPr>
        <w:t xml:space="preserve">esarrollo y el </w:t>
      </w:r>
      <w:r w:rsidR="000F3D1D">
        <w:rPr>
          <w:rFonts w:ascii="Arial" w:hAnsi="Arial" w:cs="Arial"/>
          <w:sz w:val="22"/>
          <w:szCs w:val="22"/>
        </w:rPr>
        <w:t>P</w:t>
      </w:r>
      <w:r w:rsidRPr="00E650B2">
        <w:rPr>
          <w:rFonts w:ascii="Arial" w:hAnsi="Arial" w:cs="Arial"/>
          <w:sz w:val="22"/>
          <w:szCs w:val="22"/>
        </w:rPr>
        <w:t xml:space="preserve">lan de </w:t>
      </w:r>
      <w:r w:rsidR="000F3D1D">
        <w:rPr>
          <w:rFonts w:ascii="Arial" w:hAnsi="Arial" w:cs="Arial"/>
          <w:sz w:val="22"/>
          <w:szCs w:val="22"/>
        </w:rPr>
        <w:t>A</w:t>
      </w:r>
      <w:r w:rsidRPr="00E650B2">
        <w:rPr>
          <w:rFonts w:ascii="Arial" w:hAnsi="Arial" w:cs="Arial"/>
          <w:sz w:val="22"/>
          <w:szCs w:val="22"/>
        </w:rPr>
        <w:t xml:space="preserve">cción en </w:t>
      </w:r>
      <w:r w:rsidR="000F3D1D">
        <w:rPr>
          <w:rFonts w:ascii="Arial" w:hAnsi="Arial" w:cs="Arial"/>
          <w:sz w:val="22"/>
          <w:szCs w:val="22"/>
        </w:rPr>
        <w:t>S</w:t>
      </w:r>
      <w:r w:rsidRPr="00E650B2">
        <w:rPr>
          <w:rFonts w:ascii="Arial" w:hAnsi="Arial" w:cs="Arial"/>
          <w:sz w:val="22"/>
          <w:szCs w:val="22"/>
        </w:rPr>
        <w:t>alud. Así mismo, es posible identificar los objetivos, componentes, metas, actividades y evaluación por cada una de las dimensiones. Lo anterior, se identifica tanto en la vigencia 2020 como en el corte 2021.</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De tal forma que los informes hacen una descripción detallada de la situación del </w:t>
      </w:r>
      <w:r w:rsidR="000F3D1D">
        <w:rPr>
          <w:rFonts w:ascii="Arial" w:hAnsi="Arial" w:cs="Arial"/>
          <w:sz w:val="22"/>
          <w:szCs w:val="22"/>
        </w:rPr>
        <w:t>D</w:t>
      </w:r>
      <w:r w:rsidRPr="00E650B2">
        <w:rPr>
          <w:rFonts w:ascii="Arial" w:hAnsi="Arial" w:cs="Arial"/>
          <w:sz w:val="22"/>
          <w:szCs w:val="22"/>
        </w:rPr>
        <w:t>epartamento en cuanto a la gestión de la salud pública, sin embrago el mismo no atendió a lo requerido en el numeral 16 del archivo de solicitud de información “</w:t>
      </w:r>
      <w:r w:rsidRPr="000F3D1D">
        <w:rPr>
          <w:rFonts w:ascii="Arial" w:hAnsi="Arial" w:cs="Arial"/>
          <w:i/>
          <w:iCs/>
          <w:sz w:val="22"/>
          <w:szCs w:val="22"/>
        </w:rPr>
        <w:t>informe Ejecutivo en donde se permita evidenciar las acciones y productos esperados frente a cada proceso de gestión de la salud pública que son financiados con el SGP de acuerdo a lo previsto en el Documento técnico</w:t>
      </w:r>
      <w:r w:rsidR="000F3D1D">
        <w:rPr>
          <w:rFonts w:ascii="Arial" w:hAnsi="Arial" w:cs="Arial"/>
          <w:i/>
          <w:iCs/>
          <w:sz w:val="22"/>
          <w:szCs w:val="22"/>
        </w:rPr>
        <w:t>”, “</w:t>
      </w:r>
      <w:r w:rsidRPr="000F3D1D">
        <w:rPr>
          <w:rFonts w:ascii="Arial" w:hAnsi="Arial" w:cs="Arial"/>
          <w:i/>
          <w:iCs/>
          <w:sz w:val="22"/>
          <w:szCs w:val="22"/>
        </w:rPr>
        <w:t>Directrices para la caracterización y</w:t>
      </w:r>
      <w:r w:rsidR="006304E5" w:rsidRPr="000F3D1D">
        <w:rPr>
          <w:rFonts w:ascii="Arial" w:hAnsi="Arial" w:cs="Arial"/>
          <w:i/>
          <w:iCs/>
          <w:sz w:val="22"/>
          <w:szCs w:val="22"/>
        </w:rPr>
        <w:t xml:space="preserve"> </w:t>
      </w:r>
      <w:r w:rsidRPr="000F3D1D">
        <w:rPr>
          <w:rFonts w:ascii="Arial" w:hAnsi="Arial" w:cs="Arial"/>
          <w:i/>
          <w:iCs/>
          <w:sz w:val="22"/>
          <w:szCs w:val="22"/>
        </w:rPr>
        <w:t>ejecución de los procesos para la Gestión de la Salud Pública en el contexto de la</w:t>
      </w:r>
      <w:r w:rsidR="006304E5" w:rsidRPr="000F3D1D">
        <w:rPr>
          <w:rFonts w:ascii="Arial" w:hAnsi="Arial" w:cs="Arial"/>
          <w:i/>
          <w:iCs/>
          <w:sz w:val="22"/>
          <w:szCs w:val="22"/>
        </w:rPr>
        <w:t xml:space="preserve"> </w:t>
      </w:r>
      <w:r w:rsidRPr="000F3D1D">
        <w:rPr>
          <w:rFonts w:ascii="Arial" w:hAnsi="Arial" w:cs="Arial"/>
          <w:i/>
          <w:iCs/>
          <w:sz w:val="22"/>
          <w:szCs w:val="22"/>
        </w:rPr>
        <w:t>Política de Atención Integral en Salud</w:t>
      </w:r>
      <w:r w:rsidRPr="00E650B2">
        <w:rPr>
          <w:rFonts w:ascii="Arial" w:hAnsi="Arial" w:cs="Arial"/>
          <w:sz w:val="22"/>
          <w:szCs w:val="22"/>
        </w:rPr>
        <w:t xml:space="preserve">" </w:t>
      </w:r>
      <w:r w:rsidRPr="00E650B2">
        <w:rPr>
          <w:rFonts w:ascii="Arial" w:hAnsi="Arial" w:cs="Arial"/>
          <w:sz w:val="22"/>
          <w:szCs w:val="22"/>
        </w:rPr>
        <w:lastRenderedPageBreak/>
        <w:t>en el que se pueda identificar cada uno de los procesos de la coordinación sectorial</w:t>
      </w:r>
      <w:r w:rsidRPr="00E650B2">
        <w:rPr>
          <w:rStyle w:val="Refdenotaalpie"/>
          <w:rFonts w:ascii="Arial" w:hAnsi="Arial" w:cs="Arial"/>
          <w:sz w:val="22"/>
          <w:szCs w:val="22"/>
        </w:rPr>
        <w:footnoteReference w:id="4"/>
      </w:r>
      <w:r w:rsidRPr="00E650B2">
        <w:rPr>
          <w:rFonts w:ascii="Arial" w:hAnsi="Arial" w:cs="Arial"/>
          <w:sz w:val="22"/>
          <w:szCs w:val="22"/>
        </w:rPr>
        <w:t xml:space="preserve"> financiados con recursos del SGP así:</w:t>
      </w:r>
    </w:p>
    <w:p w:rsidR="000018C3" w:rsidRPr="00E650B2" w:rsidRDefault="000018C3" w:rsidP="00E46295">
      <w:pPr>
        <w:jc w:val="both"/>
        <w:rPr>
          <w:rFonts w:ascii="Arial" w:hAnsi="Arial" w:cs="Arial"/>
          <w:sz w:val="22"/>
          <w:szCs w:val="22"/>
        </w:rPr>
      </w:pPr>
    </w:p>
    <w:p w:rsidR="000018C3" w:rsidRPr="00E650B2" w:rsidRDefault="000018C3" w:rsidP="00E46295">
      <w:pPr>
        <w:pStyle w:val="Prrafodelista"/>
        <w:numPr>
          <w:ilvl w:val="0"/>
          <w:numId w:val="26"/>
        </w:numPr>
        <w:jc w:val="both"/>
        <w:rPr>
          <w:rFonts w:ascii="Arial" w:hAnsi="Arial" w:cs="Arial"/>
          <w:bCs/>
          <w:sz w:val="22"/>
          <w:szCs w:val="22"/>
        </w:rPr>
      </w:pPr>
      <w:r w:rsidRPr="00E650B2">
        <w:rPr>
          <w:rFonts w:ascii="Arial" w:hAnsi="Arial" w:cs="Arial"/>
          <w:bCs/>
          <w:sz w:val="22"/>
          <w:szCs w:val="22"/>
        </w:rPr>
        <w:t>Coordinación Intersectorial</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bCs/>
          <w:sz w:val="22"/>
          <w:szCs w:val="22"/>
        </w:rPr>
        <w:t>Desarrollo de capacidades.</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Participación social</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bCs/>
          <w:sz w:val="22"/>
          <w:szCs w:val="22"/>
        </w:rPr>
        <w:t xml:space="preserve">Gestión del Conocimiento </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bCs/>
          <w:sz w:val="22"/>
          <w:szCs w:val="22"/>
        </w:rPr>
        <w:t>Vigilancia en Salud Publica</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bCs/>
          <w:sz w:val="22"/>
          <w:szCs w:val="22"/>
        </w:rPr>
        <w:t>Inspección, Vigilancia y control</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bCs/>
          <w:sz w:val="22"/>
          <w:szCs w:val="22"/>
        </w:rPr>
        <w:t>Gestión de Insumos de Interés en Salud Publica:</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Prestación de Servicios Individuales</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Gestión de las intervenciones Colectivas</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Gestión del Aseguramiento</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Gestión del Talento Humano</w:t>
      </w:r>
    </w:p>
    <w:p w:rsidR="000018C3" w:rsidRPr="00E650B2" w:rsidRDefault="000018C3" w:rsidP="00E46295">
      <w:pPr>
        <w:pStyle w:val="Prrafodelista"/>
        <w:numPr>
          <w:ilvl w:val="0"/>
          <w:numId w:val="26"/>
        </w:numPr>
        <w:jc w:val="both"/>
        <w:rPr>
          <w:rFonts w:ascii="Arial" w:hAnsi="Arial" w:cs="Arial"/>
          <w:sz w:val="22"/>
          <w:szCs w:val="22"/>
        </w:rPr>
      </w:pPr>
      <w:r w:rsidRPr="00E650B2">
        <w:rPr>
          <w:rFonts w:ascii="Arial" w:hAnsi="Arial" w:cs="Arial"/>
          <w:sz w:val="22"/>
          <w:szCs w:val="22"/>
        </w:rPr>
        <w:t xml:space="preserve">Gestión De Insumos de Interés en Salud Pública </w:t>
      </w:r>
    </w:p>
    <w:p w:rsidR="000F3D1D" w:rsidRDefault="000F3D1D" w:rsidP="00E46295">
      <w:pPr>
        <w:jc w:val="both"/>
        <w:rPr>
          <w:rFonts w:ascii="Arial" w:hAnsi="Arial" w:cs="Arial"/>
          <w:sz w:val="22"/>
          <w:szCs w:val="22"/>
        </w:rPr>
      </w:pPr>
    </w:p>
    <w:p w:rsidR="00506962" w:rsidRPr="00E650B2" w:rsidRDefault="000018C3" w:rsidP="00E46295">
      <w:pPr>
        <w:jc w:val="both"/>
        <w:rPr>
          <w:rFonts w:ascii="Arial" w:hAnsi="Arial" w:cs="Arial"/>
          <w:sz w:val="22"/>
          <w:szCs w:val="22"/>
        </w:rPr>
      </w:pPr>
      <w:r w:rsidRPr="00E650B2">
        <w:rPr>
          <w:rFonts w:ascii="Arial" w:hAnsi="Arial" w:cs="Arial"/>
          <w:sz w:val="22"/>
          <w:szCs w:val="22"/>
        </w:rPr>
        <w:t xml:space="preserve">Por lo anterior, no es posible hacer el análisis correspondiente a cada proceso ni permite identificar la distribución y ejecución de los recursos asignados a través del SGP, de las acciones realizadas en los procesos descritos anteriormente. Situación que deberá ser informada a la </w:t>
      </w:r>
      <w:r w:rsidR="000F3D1D">
        <w:rPr>
          <w:rFonts w:ascii="Arial" w:hAnsi="Arial" w:cs="Arial"/>
          <w:sz w:val="22"/>
          <w:szCs w:val="22"/>
        </w:rPr>
        <w:t>E</w:t>
      </w:r>
      <w:r w:rsidRPr="00E650B2">
        <w:rPr>
          <w:rFonts w:ascii="Arial" w:hAnsi="Arial" w:cs="Arial"/>
          <w:sz w:val="22"/>
          <w:szCs w:val="22"/>
        </w:rPr>
        <w:t>ntidad en la etapa de diagnóstico con el fin de lograr obtener la información de la manera que fu</w:t>
      </w:r>
      <w:r w:rsidR="00C84927" w:rsidRPr="00E650B2">
        <w:rPr>
          <w:rFonts w:ascii="Arial" w:hAnsi="Arial" w:cs="Arial"/>
          <w:sz w:val="22"/>
          <w:szCs w:val="22"/>
        </w:rPr>
        <w:t>e</w:t>
      </w:r>
      <w:r w:rsidRPr="00E650B2">
        <w:rPr>
          <w:rFonts w:ascii="Arial" w:hAnsi="Arial" w:cs="Arial"/>
          <w:sz w:val="22"/>
          <w:szCs w:val="22"/>
        </w:rPr>
        <w:t xml:space="preserve"> solicitada y poder rea</w:t>
      </w:r>
      <w:r w:rsidR="008546F9" w:rsidRPr="00E650B2">
        <w:rPr>
          <w:rFonts w:ascii="Arial" w:hAnsi="Arial" w:cs="Arial"/>
          <w:sz w:val="22"/>
          <w:szCs w:val="22"/>
        </w:rPr>
        <w:t>lizar la respectiva evaluación.</w:t>
      </w:r>
    </w:p>
    <w:p w:rsidR="00506962" w:rsidRPr="00E650B2" w:rsidRDefault="00506962" w:rsidP="00E46295">
      <w:pPr>
        <w:jc w:val="both"/>
        <w:rPr>
          <w:rFonts w:ascii="Arial" w:hAnsi="Arial" w:cs="Arial"/>
          <w:b/>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 xml:space="preserve">4.3.2 Contratación </w:t>
      </w:r>
      <w:r w:rsidR="00367139">
        <w:rPr>
          <w:rFonts w:ascii="Arial" w:hAnsi="Arial" w:cs="Arial"/>
          <w:b/>
          <w:bCs/>
          <w:sz w:val="22"/>
          <w:szCs w:val="22"/>
        </w:rPr>
        <w:t>d</w:t>
      </w:r>
      <w:r w:rsidRPr="00E650B2">
        <w:rPr>
          <w:rFonts w:ascii="Arial" w:hAnsi="Arial" w:cs="Arial"/>
          <w:b/>
          <w:bCs/>
          <w:sz w:val="22"/>
          <w:szCs w:val="22"/>
        </w:rPr>
        <w:t>e la Salud Pública</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VIGENCIA 2020</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 xml:space="preserve">Para la ejecución de acciones relacionadas con la gestión de la salud pública la </w:t>
      </w:r>
      <w:r w:rsidR="00D16F26">
        <w:rPr>
          <w:rFonts w:ascii="Arial" w:hAnsi="Arial" w:cs="Arial"/>
          <w:bCs/>
          <w:sz w:val="22"/>
          <w:szCs w:val="22"/>
        </w:rPr>
        <w:t>E</w:t>
      </w:r>
      <w:r w:rsidRPr="00E650B2">
        <w:rPr>
          <w:rFonts w:ascii="Arial" w:hAnsi="Arial" w:cs="Arial"/>
          <w:bCs/>
          <w:sz w:val="22"/>
          <w:szCs w:val="22"/>
        </w:rPr>
        <w:t xml:space="preserve">ntidad reporta un total de 367 contratos, comprometiendo un total de $7.191millones provenientes del SGP- Salud Pública. De acuerdo </w:t>
      </w:r>
      <w:r w:rsidR="00AB2ED5">
        <w:rPr>
          <w:rFonts w:ascii="Arial" w:hAnsi="Arial" w:cs="Arial"/>
          <w:bCs/>
          <w:sz w:val="22"/>
          <w:szCs w:val="22"/>
        </w:rPr>
        <w:t>con</w:t>
      </w:r>
      <w:r w:rsidRPr="00E650B2">
        <w:rPr>
          <w:rFonts w:ascii="Arial" w:hAnsi="Arial" w:cs="Arial"/>
          <w:bCs/>
          <w:sz w:val="22"/>
          <w:szCs w:val="22"/>
        </w:rPr>
        <w:t xml:space="preserve"> la modalidad de selección y tipo de contrato realizado se evidenció lo siguiente:</w:t>
      </w:r>
    </w:p>
    <w:p w:rsidR="000018C3" w:rsidRPr="00E650B2" w:rsidRDefault="000018C3" w:rsidP="00E46295">
      <w:pPr>
        <w:jc w:val="both"/>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500"/>
        <w:gridCol w:w="3374"/>
        <w:gridCol w:w="2392"/>
        <w:gridCol w:w="2572"/>
      </w:tblGrid>
      <w:tr w:rsidR="00AB2ED5" w:rsidRPr="00E650B2" w:rsidTr="00AB2ED5">
        <w:trPr>
          <w:trHeight w:val="255"/>
        </w:trPr>
        <w:tc>
          <w:tcPr>
            <w:tcW w:w="5000" w:type="pct"/>
            <w:gridSpan w:val="4"/>
            <w:tcBorders>
              <w:top w:val="nil"/>
              <w:left w:val="nil"/>
              <w:bottom w:val="nil"/>
              <w:right w:val="nil"/>
            </w:tcBorders>
            <w:shd w:val="clear" w:color="auto" w:fill="auto"/>
            <w:noWrap/>
            <w:vAlign w:val="bottom"/>
            <w:hideMark/>
          </w:tcPr>
          <w:p w:rsidR="00AB2ED5" w:rsidRPr="00E650B2" w:rsidRDefault="00AB2ED5" w:rsidP="00AB2ED5">
            <w:pPr>
              <w:pStyle w:val="Default"/>
              <w:jc w:val="center"/>
              <w:rPr>
                <w:rFonts w:eastAsia="MS Mincho"/>
                <w:b/>
                <w:color w:val="auto"/>
                <w:sz w:val="22"/>
                <w:szCs w:val="22"/>
                <w:lang w:val="es-ES" w:eastAsia="es-ES"/>
              </w:rPr>
            </w:pPr>
            <w:r w:rsidRPr="00E650B2">
              <w:rPr>
                <w:rFonts w:eastAsia="MS Mincho"/>
                <w:b/>
                <w:color w:val="auto"/>
                <w:sz w:val="22"/>
                <w:szCs w:val="22"/>
                <w:lang w:val="es-ES" w:eastAsia="es-ES"/>
              </w:rPr>
              <w:t>Tabla No 10</w:t>
            </w:r>
          </w:p>
          <w:p w:rsidR="00AB2ED5" w:rsidRPr="00E650B2" w:rsidRDefault="00AB2ED5" w:rsidP="00AB2ED5">
            <w:pPr>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c>
      </w:tr>
      <w:tr w:rsidR="000018C3" w:rsidRPr="00E650B2" w:rsidTr="00AB2ED5">
        <w:trPr>
          <w:trHeight w:val="480"/>
        </w:trPr>
        <w:tc>
          <w:tcPr>
            <w:tcW w:w="283" w:type="pct"/>
            <w:tcBorders>
              <w:top w:val="single" w:sz="8" w:space="0" w:color="auto"/>
              <w:left w:val="single" w:sz="8" w:space="0" w:color="auto"/>
              <w:bottom w:val="nil"/>
              <w:right w:val="single" w:sz="8" w:space="0" w:color="auto"/>
            </w:tcBorders>
            <w:shd w:val="clear" w:color="auto" w:fill="365F91" w:themeFill="accent1" w:themeFillShade="BF"/>
            <w:noWrap/>
            <w:vAlign w:val="center"/>
            <w:hideMark/>
          </w:tcPr>
          <w:p w:rsidR="000018C3" w:rsidRPr="00865B47" w:rsidRDefault="000018C3" w:rsidP="00E46295">
            <w:pPr>
              <w:jc w:val="center"/>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w:t>
            </w:r>
          </w:p>
        </w:tc>
        <w:tc>
          <w:tcPr>
            <w:tcW w:w="1909" w:type="pct"/>
            <w:tcBorders>
              <w:top w:val="single" w:sz="8" w:space="0" w:color="auto"/>
              <w:left w:val="nil"/>
              <w:bottom w:val="nil"/>
              <w:right w:val="single" w:sz="8" w:space="0" w:color="auto"/>
            </w:tcBorders>
            <w:shd w:val="clear" w:color="auto" w:fill="365F91" w:themeFill="accent1" w:themeFillShade="BF"/>
            <w:noWrap/>
            <w:vAlign w:val="center"/>
            <w:hideMark/>
          </w:tcPr>
          <w:p w:rsidR="000018C3" w:rsidRPr="00865B47" w:rsidRDefault="000018C3" w:rsidP="00E46295">
            <w:pPr>
              <w:jc w:val="center"/>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Modalidad de selección</w:t>
            </w:r>
          </w:p>
        </w:tc>
        <w:tc>
          <w:tcPr>
            <w:tcW w:w="1353" w:type="pct"/>
            <w:tcBorders>
              <w:top w:val="single" w:sz="8" w:space="0" w:color="auto"/>
              <w:left w:val="nil"/>
              <w:bottom w:val="nil"/>
              <w:right w:val="single" w:sz="8" w:space="0" w:color="auto"/>
            </w:tcBorders>
            <w:shd w:val="clear" w:color="auto" w:fill="365F91" w:themeFill="accent1" w:themeFillShade="BF"/>
            <w:noWrap/>
            <w:vAlign w:val="center"/>
            <w:hideMark/>
          </w:tcPr>
          <w:p w:rsidR="000018C3" w:rsidRPr="00865B47" w:rsidRDefault="000018C3" w:rsidP="00E46295">
            <w:pPr>
              <w:jc w:val="center"/>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Tipo de Contrato</w:t>
            </w:r>
          </w:p>
        </w:tc>
        <w:tc>
          <w:tcPr>
            <w:tcW w:w="1455" w:type="pct"/>
            <w:tcBorders>
              <w:top w:val="single" w:sz="8" w:space="0" w:color="auto"/>
              <w:left w:val="nil"/>
              <w:bottom w:val="nil"/>
              <w:right w:val="single" w:sz="8" w:space="0" w:color="auto"/>
            </w:tcBorders>
            <w:shd w:val="clear" w:color="auto" w:fill="365F91" w:themeFill="accent1" w:themeFillShade="BF"/>
            <w:noWrap/>
            <w:vAlign w:val="center"/>
            <w:hideMark/>
          </w:tcPr>
          <w:p w:rsidR="000018C3" w:rsidRPr="00865B47" w:rsidRDefault="000018C3" w:rsidP="00E46295">
            <w:pPr>
              <w:jc w:val="center"/>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Valor Final del Contrato</w:t>
            </w:r>
          </w:p>
        </w:tc>
      </w:tr>
      <w:tr w:rsidR="000018C3" w:rsidRPr="00E650B2" w:rsidTr="00AB2ED5">
        <w:trPr>
          <w:trHeight w:val="255"/>
        </w:trPr>
        <w:tc>
          <w:tcPr>
            <w:tcW w:w="283"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018C3" w:rsidRPr="00865B47" w:rsidRDefault="000018C3" w:rsidP="00E46295">
            <w:pPr>
              <w:jc w:val="cente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14</w:t>
            </w:r>
          </w:p>
        </w:tc>
        <w:tc>
          <w:tcPr>
            <w:tcW w:w="19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018C3" w:rsidRPr="00865B47" w:rsidRDefault="000018C3" w:rsidP="00E46295">
            <w:pPr>
              <w:jc w:val="center"/>
              <w:rPr>
                <w:rFonts w:ascii="Arial" w:eastAsia="Times New Roman" w:hAnsi="Arial" w:cs="Arial"/>
                <w:sz w:val="18"/>
                <w:szCs w:val="18"/>
                <w:lang w:val="es-CO" w:eastAsia="es-CO"/>
              </w:rPr>
            </w:pPr>
            <w:r w:rsidRPr="00865B47">
              <w:rPr>
                <w:rFonts w:ascii="Arial" w:eastAsia="Times New Roman" w:hAnsi="Arial" w:cs="Arial"/>
                <w:sz w:val="18"/>
                <w:szCs w:val="18"/>
                <w:lang w:val="es-CO" w:eastAsia="es-CO"/>
              </w:rPr>
              <w:t>CONTRATACIÓN DIRECTA - URGENCIA MANIFIESTA</w:t>
            </w:r>
          </w:p>
        </w:tc>
        <w:tc>
          <w:tcPr>
            <w:tcW w:w="1353" w:type="pct"/>
            <w:tcBorders>
              <w:top w:val="single" w:sz="8" w:space="0" w:color="auto"/>
              <w:left w:val="nil"/>
              <w:bottom w:val="single" w:sz="4" w:space="0" w:color="auto"/>
              <w:right w:val="single" w:sz="4" w:space="0" w:color="auto"/>
            </w:tcBorders>
            <w:shd w:val="clear" w:color="auto" w:fill="auto"/>
            <w:vAlign w:val="center"/>
            <w:hideMark/>
          </w:tcPr>
          <w:p w:rsidR="000018C3" w:rsidRPr="00865B47" w:rsidRDefault="000018C3" w:rsidP="00E46295">
            <w:pPr>
              <w:jc w:val="center"/>
              <w:rPr>
                <w:rFonts w:ascii="Arial" w:eastAsia="Times New Roman" w:hAnsi="Arial" w:cs="Arial"/>
                <w:sz w:val="18"/>
                <w:szCs w:val="18"/>
                <w:lang w:val="es-CO" w:eastAsia="es-CO"/>
              </w:rPr>
            </w:pPr>
            <w:r w:rsidRPr="00865B47">
              <w:rPr>
                <w:rFonts w:ascii="Arial" w:eastAsia="Times New Roman" w:hAnsi="Arial" w:cs="Arial"/>
                <w:sz w:val="18"/>
                <w:szCs w:val="18"/>
                <w:lang w:val="es-CO" w:eastAsia="es-CO"/>
              </w:rPr>
              <w:t>SUMINISTRO</w:t>
            </w:r>
          </w:p>
        </w:tc>
        <w:tc>
          <w:tcPr>
            <w:tcW w:w="1455" w:type="pct"/>
            <w:tcBorders>
              <w:top w:val="single" w:sz="8" w:space="0" w:color="auto"/>
              <w:left w:val="nil"/>
              <w:bottom w:val="single" w:sz="4" w:space="0" w:color="auto"/>
              <w:right w:val="single" w:sz="8"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406</w:t>
            </w:r>
          </w:p>
        </w:tc>
      </w:tr>
      <w:tr w:rsidR="000018C3" w:rsidRPr="00E650B2" w:rsidTr="00AB2ED5">
        <w:trPr>
          <w:trHeight w:val="255"/>
        </w:trPr>
        <w:tc>
          <w:tcPr>
            <w:tcW w:w="283" w:type="pct"/>
            <w:vMerge/>
            <w:tcBorders>
              <w:top w:val="single" w:sz="8" w:space="0" w:color="auto"/>
              <w:left w:val="single" w:sz="8" w:space="0" w:color="auto"/>
              <w:bottom w:val="single" w:sz="8" w:space="0" w:color="000000"/>
              <w:right w:val="single" w:sz="4" w:space="0" w:color="auto"/>
            </w:tcBorders>
            <w:vAlign w:val="center"/>
            <w:hideMark/>
          </w:tcPr>
          <w:p w:rsidR="000018C3" w:rsidRPr="00865B47" w:rsidRDefault="000018C3" w:rsidP="00E46295">
            <w:pPr>
              <w:rPr>
                <w:rFonts w:ascii="Arial" w:eastAsia="Times New Roman" w:hAnsi="Arial" w:cs="Arial"/>
                <w:color w:val="000000"/>
                <w:sz w:val="18"/>
                <w:szCs w:val="18"/>
                <w:lang w:val="es-CO" w:eastAsia="es-CO"/>
              </w:rPr>
            </w:pPr>
          </w:p>
        </w:tc>
        <w:tc>
          <w:tcPr>
            <w:tcW w:w="1909" w:type="pct"/>
            <w:vMerge/>
            <w:tcBorders>
              <w:top w:val="single" w:sz="8" w:space="0" w:color="auto"/>
              <w:left w:val="single" w:sz="4" w:space="0" w:color="auto"/>
              <w:bottom w:val="single" w:sz="8" w:space="0" w:color="000000"/>
              <w:right w:val="single" w:sz="4" w:space="0" w:color="auto"/>
            </w:tcBorders>
            <w:vAlign w:val="center"/>
            <w:hideMark/>
          </w:tcPr>
          <w:p w:rsidR="000018C3" w:rsidRPr="00865B47" w:rsidRDefault="000018C3" w:rsidP="00E46295">
            <w:pPr>
              <w:rPr>
                <w:rFonts w:ascii="Arial" w:eastAsia="Times New Roman" w:hAnsi="Arial" w:cs="Arial"/>
                <w:sz w:val="18"/>
                <w:szCs w:val="18"/>
                <w:lang w:val="es-CO" w:eastAsia="es-CO"/>
              </w:rPr>
            </w:pPr>
          </w:p>
        </w:tc>
        <w:tc>
          <w:tcPr>
            <w:tcW w:w="1353" w:type="pct"/>
            <w:tcBorders>
              <w:top w:val="nil"/>
              <w:left w:val="nil"/>
              <w:bottom w:val="single" w:sz="8" w:space="0" w:color="auto"/>
              <w:right w:val="single" w:sz="4" w:space="0" w:color="auto"/>
            </w:tcBorders>
            <w:shd w:val="clear" w:color="auto" w:fill="auto"/>
            <w:noWrap/>
            <w:vAlign w:val="center"/>
            <w:hideMark/>
          </w:tcPr>
          <w:p w:rsidR="000018C3" w:rsidRPr="00865B47" w:rsidRDefault="000018C3" w:rsidP="00E46295">
            <w:pP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Prestación de Servicios</w:t>
            </w:r>
          </w:p>
        </w:tc>
        <w:tc>
          <w:tcPr>
            <w:tcW w:w="1455" w:type="pct"/>
            <w:tcBorders>
              <w:top w:val="nil"/>
              <w:left w:val="nil"/>
              <w:bottom w:val="single" w:sz="8" w:space="0" w:color="auto"/>
              <w:right w:val="single" w:sz="8"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157</w:t>
            </w:r>
          </w:p>
        </w:tc>
      </w:tr>
      <w:tr w:rsidR="000018C3" w:rsidRPr="00E650B2" w:rsidTr="00AB2ED5">
        <w:trPr>
          <w:trHeight w:val="255"/>
        </w:trPr>
        <w:tc>
          <w:tcPr>
            <w:tcW w:w="28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018C3" w:rsidRPr="00865B47" w:rsidRDefault="000018C3" w:rsidP="00E46295">
            <w:pPr>
              <w:jc w:val="cente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348</w:t>
            </w:r>
          </w:p>
        </w:tc>
        <w:tc>
          <w:tcPr>
            <w:tcW w:w="190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018C3" w:rsidRPr="00865B47" w:rsidRDefault="000018C3" w:rsidP="00E46295">
            <w:pPr>
              <w:jc w:val="cente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CONTRATACIÓN DIRECTA</w:t>
            </w:r>
          </w:p>
        </w:tc>
        <w:tc>
          <w:tcPr>
            <w:tcW w:w="1353" w:type="pct"/>
            <w:tcBorders>
              <w:top w:val="nil"/>
              <w:left w:val="nil"/>
              <w:bottom w:val="single" w:sz="8" w:space="0" w:color="auto"/>
              <w:right w:val="nil"/>
            </w:tcBorders>
            <w:shd w:val="clear" w:color="auto" w:fill="auto"/>
            <w:noWrap/>
            <w:vAlign w:val="center"/>
            <w:hideMark/>
          </w:tcPr>
          <w:p w:rsidR="000018C3" w:rsidRPr="00865B47" w:rsidRDefault="000018C3" w:rsidP="00E46295">
            <w:pP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Prestación de Servicios</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6.321</w:t>
            </w:r>
          </w:p>
        </w:tc>
      </w:tr>
      <w:tr w:rsidR="000018C3" w:rsidRPr="00E650B2" w:rsidTr="00AB2ED5">
        <w:trPr>
          <w:trHeight w:val="255"/>
        </w:trPr>
        <w:tc>
          <w:tcPr>
            <w:tcW w:w="283" w:type="pct"/>
            <w:vMerge/>
            <w:tcBorders>
              <w:top w:val="nil"/>
              <w:left w:val="single" w:sz="8" w:space="0" w:color="auto"/>
              <w:bottom w:val="single" w:sz="8" w:space="0" w:color="000000"/>
              <w:right w:val="single" w:sz="8" w:space="0" w:color="auto"/>
            </w:tcBorders>
            <w:vAlign w:val="center"/>
            <w:hideMark/>
          </w:tcPr>
          <w:p w:rsidR="000018C3" w:rsidRPr="00865B47" w:rsidRDefault="000018C3" w:rsidP="00E46295">
            <w:pPr>
              <w:rPr>
                <w:rFonts w:ascii="Arial" w:eastAsia="Times New Roman" w:hAnsi="Arial" w:cs="Arial"/>
                <w:color w:val="000000"/>
                <w:sz w:val="18"/>
                <w:szCs w:val="18"/>
                <w:lang w:val="es-CO" w:eastAsia="es-CO"/>
              </w:rPr>
            </w:pPr>
          </w:p>
        </w:tc>
        <w:tc>
          <w:tcPr>
            <w:tcW w:w="1909" w:type="pct"/>
            <w:vMerge/>
            <w:tcBorders>
              <w:top w:val="nil"/>
              <w:left w:val="single" w:sz="8" w:space="0" w:color="auto"/>
              <w:bottom w:val="single" w:sz="8" w:space="0" w:color="000000"/>
              <w:right w:val="single" w:sz="8" w:space="0" w:color="auto"/>
            </w:tcBorders>
            <w:vAlign w:val="center"/>
            <w:hideMark/>
          </w:tcPr>
          <w:p w:rsidR="000018C3" w:rsidRPr="00865B47" w:rsidRDefault="000018C3" w:rsidP="00E46295">
            <w:pPr>
              <w:rPr>
                <w:rFonts w:ascii="Arial" w:eastAsia="Times New Roman" w:hAnsi="Arial" w:cs="Arial"/>
                <w:color w:val="000000"/>
                <w:sz w:val="18"/>
                <w:szCs w:val="18"/>
                <w:lang w:val="es-CO" w:eastAsia="es-CO"/>
              </w:rPr>
            </w:pPr>
          </w:p>
        </w:tc>
        <w:tc>
          <w:tcPr>
            <w:tcW w:w="1353" w:type="pct"/>
            <w:tcBorders>
              <w:top w:val="nil"/>
              <w:left w:val="nil"/>
              <w:bottom w:val="single" w:sz="8" w:space="0" w:color="auto"/>
              <w:right w:val="nil"/>
            </w:tcBorders>
            <w:shd w:val="clear" w:color="auto" w:fill="auto"/>
            <w:noWrap/>
            <w:vAlign w:val="center"/>
            <w:hideMark/>
          </w:tcPr>
          <w:p w:rsidR="000018C3" w:rsidRPr="00865B47" w:rsidRDefault="000018C3" w:rsidP="00E46295">
            <w:pP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Compraventa</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111</w:t>
            </w:r>
          </w:p>
        </w:tc>
      </w:tr>
      <w:tr w:rsidR="000018C3" w:rsidRPr="00E650B2" w:rsidTr="00AB2ED5">
        <w:trPr>
          <w:trHeight w:val="255"/>
        </w:trPr>
        <w:tc>
          <w:tcPr>
            <w:tcW w:w="283" w:type="pct"/>
            <w:tcBorders>
              <w:top w:val="nil"/>
              <w:left w:val="single" w:sz="8" w:space="0" w:color="auto"/>
              <w:bottom w:val="single" w:sz="8" w:space="0" w:color="auto"/>
              <w:right w:val="single" w:sz="8" w:space="0" w:color="auto"/>
            </w:tcBorders>
            <w:shd w:val="clear" w:color="auto" w:fill="auto"/>
            <w:noWrap/>
            <w:vAlign w:val="center"/>
            <w:hideMark/>
          </w:tcPr>
          <w:p w:rsidR="000018C3" w:rsidRPr="00865B47" w:rsidRDefault="000018C3" w:rsidP="00E46295">
            <w:pPr>
              <w:jc w:val="cente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4</w:t>
            </w:r>
          </w:p>
        </w:tc>
        <w:tc>
          <w:tcPr>
            <w:tcW w:w="1909" w:type="pct"/>
            <w:tcBorders>
              <w:top w:val="nil"/>
              <w:left w:val="single" w:sz="4" w:space="0" w:color="000000"/>
              <w:bottom w:val="single" w:sz="4" w:space="0" w:color="000000"/>
              <w:right w:val="single" w:sz="4" w:space="0" w:color="000000"/>
            </w:tcBorders>
            <w:shd w:val="clear" w:color="auto" w:fill="auto"/>
            <w:vAlign w:val="center"/>
            <w:hideMark/>
          </w:tcPr>
          <w:p w:rsidR="000018C3" w:rsidRPr="00865B47" w:rsidRDefault="000018C3" w:rsidP="00E46295">
            <w:pPr>
              <w:jc w:val="center"/>
              <w:rPr>
                <w:rFonts w:ascii="Arial" w:eastAsia="Times New Roman" w:hAnsi="Arial" w:cs="Arial"/>
                <w:sz w:val="18"/>
                <w:szCs w:val="18"/>
                <w:lang w:val="es-CO" w:eastAsia="es-CO"/>
              </w:rPr>
            </w:pPr>
            <w:r w:rsidRPr="00865B47">
              <w:rPr>
                <w:rFonts w:ascii="Arial" w:eastAsia="Times New Roman" w:hAnsi="Arial" w:cs="Arial"/>
                <w:sz w:val="18"/>
                <w:szCs w:val="18"/>
                <w:lang w:val="es-CO" w:eastAsia="es-CO"/>
              </w:rPr>
              <w:t>MINIMA CUANTÍA</w:t>
            </w:r>
          </w:p>
        </w:tc>
        <w:tc>
          <w:tcPr>
            <w:tcW w:w="1353" w:type="pct"/>
            <w:tcBorders>
              <w:top w:val="nil"/>
              <w:left w:val="nil"/>
              <w:bottom w:val="single" w:sz="8" w:space="0" w:color="auto"/>
              <w:right w:val="single" w:sz="8" w:space="0" w:color="auto"/>
            </w:tcBorders>
            <w:shd w:val="clear" w:color="auto" w:fill="auto"/>
            <w:noWrap/>
            <w:vAlign w:val="center"/>
            <w:hideMark/>
          </w:tcPr>
          <w:p w:rsidR="000018C3" w:rsidRPr="00865B47" w:rsidRDefault="000018C3" w:rsidP="00E46295">
            <w:pP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Prestación de Servicios</w:t>
            </w:r>
          </w:p>
        </w:tc>
        <w:tc>
          <w:tcPr>
            <w:tcW w:w="1455" w:type="pct"/>
            <w:tcBorders>
              <w:top w:val="nil"/>
              <w:left w:val="nil"/>
              <w:bottom w:val="single" w:sz="8" w:space="0" w:color="auto"/>
              <w:right w:val="single" w:sz="8"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119</w:t>
            </w:r>
          </w:p>
        </w:tc>
      </w:tr>
      <w:tr w:rsidR="000018C3" w:rsidRPr="00E650B2" w:rsidTr="00AB2ED5">
        <w:trPr>
          <w:trHeight w:val="255"/>
        </w:trPr>
        <w:tc>
          <w:tcPr>
            <w:tcW w:w="283" w:type="pct"/>
            <w:tcBorders>
              <w:top w:val="nil"/>
              <w:left w:val="single" w:sz="8" w:space="0" w:color="auto"/>
              <w:bottom w:val="nil"/>
              <w:right w:val="single" w:sz="8" w:space="0" w:color="auto"/>
            </w:tcBorders>
            <w:shd w:val="clear" w:color="auto" w:fill="auto"/>
            <w:noWrap/>
            <w:vAlign w:val="center"/>
            <w:hideMark/>
          </w:tcPr>
          <w:p w:rsidR="000018C3" w:rsidRPr="00865B47" w:rsidRDefault="000018C3" w:rsidP="00E46295">
            <w:pPr>
              <w:jc w:val="cente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1</w:t>
            </w:r>
          </w:p>
        </w:tc>
        <w:tc>
          <w:tcPr>
            <w:tcW w:w="1909" w:type="pct"/>
            <w:tcBorders>
              <w:top w:val="nil"/>
              <w:left w:val="single" w:sz="4" w:space="0" w:color="000000"/>
              <w:bottom w:val="single" w:sz="4" w:space="0" w:color="000000"/>
              <w:right w:val="single" w:sz="4" w:space="0" w:color="000000"/>
            </w:tcBorders>
            <w:shd w:val="clear" w:color="auto" w:fill="auto"/>
            <w:vAlign w:val="center"/>
            <w:hideMark/>
          </w:tcPr>
          <w:p w:rsidR="000018C3" w:rsidRPr="00865B47" w:rsidRDefault="000018C3" w:rsidP="00E46295">
            <w:pPr>
              <w:jc w:val="center"/>
              <w:rPr>
                <w:rFonts w:ascii="Arial" w:eastAsia="Times New Roman" w:hAnsi="Arial" w:cs="Arial"/>
                <w:sz w:val="18"/>
                <w:szCs w:val="18"/>
                <w:lang w:val="es-CO" w:eastAsia="es-CO"/>
              </w:rPr>
            </w:pPr>
            <w:r w:rsidRPr="00865B47">
              <w:rPr>
                <w:rFonts w:ascii="Arial" w:eastAsia="Times New Roman" w:hAnsi="Arial" w:cs="Arial"/>
                <w:sz w:val="18"/>
                <w:szCs w:val="18"/>
                <w:lang w:val="es-CO" w:eastAsia="es-CO"/>
              </w:rPr>
              <w:t>SELECCIÓN ABREVIADA MENOR CUANTÍA</w:t>
            </w:r>
          </w:p>
        </w:tc>
        <w:tc>
          <w:tcPr>
            <w:tcW w:w="1353" w:type="pct"/>
            <w:tcBorders>
              <w:top w:val="nil"/>
              <w:left w:val="nil"/>
              <w:bottom w:val="single" w:sz="8" w:space="0" w:color="auto"/>
              <w:right w:val="single" w:sz="8" w:space="0" w:color="auto"/>
            </w:tcBorders>
            <w:shd w:val="clear" w:color="auto" w:fill="auto"/>
            <w:noWrap/>
            <w:vAlign w:val="center"/>
            <w:hideMark/>
          </w:tcPr>
          <w:p w:rsidR="000018C3" w:rsidRPr="00865B47" w:rsidRDefault="000018C3" w:rsidP="00E46295">
            <w:pPr>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Prestación de Servicios</w:t>
            </w:r>
          </w:p>
        </w:tc>
        <w:tc>
          <w:tcPr>
            <w:tcW w:w="1455" w:type="pct"/>
            <w:tcBorders>
              <w:top w:val="nil"/>
              <w:left w:val="nil"/>
              <w:bottom w:val="nil"/>
              <w:right w:val="single" w:sz="8" w:space="0" w:color="auto"/>
            </w:tcBorders>
            <w:shd w:val="clear" w:color="auto" w:fill="auto"/>
            <w:noWrap/>
            <w:vAlign w:val="center"/>
            <w:hideMark/>
          </w:tcPr>
          <w:p w:rsidR="000018C3" w:rsidRPr="00865B47" w:rsidRDefault="0011291E" w:rsidP="00E46295">
            <w:pPr>
              <w:jc w:val="right"/>
              <w:rPr>
                <w:rFonts w:ascii="Arial" w:eastAsia="Times New Roman" w:hAnsi="Arial" w:cs="Arial"/>
                <w:color w:val="000000"/>
                <w:sz w:val="18"/>
                <w:szCs w:val="18"/>
                <w:lang w:val="es-CO" w:eastAsia="es-CO"/>
              </w:rPr>
            </w:pPr>
            <w:r w:rsidRPr="00865B47">
              <w:rPr>
                <w:rFonts w:ascii="Arial" w:eastAsia="Times New Roman" w:hAnsi="Arial" w:cs="Arial"/>
                <w:color w:val="000000"/>
                <w:sz w:val="18"/>
                <w:szCs w:val="18"/>
                <w:lang w:val="es-CO" w:eastAsia="es-CO"/>
              </w:rPr>
              <w:t>$</w:t>
            </w:r>
            <w:r w:rsidR="000018C3" w:rsidRPr="00865B47">
              <w:rPr>
                <w:rFonts w:ascii="Arial" w:eastAsia="Times New Roman" w:hAnsi="Arial" w:cs="Arial"/>
                <w:color w:val="000000"/>
                <w:sz w:val="18"/>
                <w:szCs w:val="18"/>
                <w:lang w:val="es-CO" w:eastAsia="es-CO"/>
              </w:rPr>
              <w:t>76</w:t>
            </w:r>
          </w:p>
        </w:tc>
      </w:tr>
      <w:tr w:rsidR="000018C3" w:rsidRPr="00E650B2" w:rsidTr="00AB2ED5">
        <w:trPr>
          <w:trHeight w:val="255"/>
        </w:trPr>
        <w:tc>
          <w:tcPr>
            <w:tcW w:w="3545" w:type="pct"/>
            <w:gridSpan w:val="3"/>
            <w:tcBorders>
              <w:top w:val="nil"/>
              <w:left w:val="single" w:sz="8" w:space="0" w:color="auto"/>
              <w:bottom w:val="single" w:sz="8" w:space="0" w:color="auto"/>
              <w:right w:val="single" w:sz="8" w:space="0" w:color="000000"/>
            </w:tcBorders>
            <w:shd w:val="clear" w:color="auto" w:fill="365F91" w:themeFill="accent1" w:themeFillShade="BF"/>
            <w:noWrap/>
            <w:vAlign w:val="center"/>
            <w:hideMark/>
          </w:tcPr>
          <w:p w:rsidR="000018C3" w:rsidRPr="00865B47" w:rsidRDefault="000018C3" w:rsidP="00E46295">
            <w:pPr>
              <w:jc w:val="center"/>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TOTAL</w:t>
            </w:r>
          </w:p>
        </w:tc>
        <w:tc>
          <w:tcPr>
            <w:tcW w:w="1455" w:type="pct"/>
            <w:tcBorders>
              <w:top w:val="nil"/>
              <w:left w:val="nil"/>
              <w:bottom w:val="single" w:sz="8" w:space="0" w:color="auto"/>
              <w:right w:val="single" w:sz="8" w:space="0" w:color="auto"/>
            </w:tcBorders>
            <w:shd w:val="clear" w:color="auto" w:fill="365F91" w:themeFill="accent1" w:themeFillShade="BF"/>
            <w:noWrap/>
            <w:vAlign w:val="center"/>
            <w:hideMark/>
          </w:tcPr>
          <w:p w:rsidR="000018C3" w:rsidRPr="00865B47" w:rsidRDefault="0011291E" w:rsidP="00E46295">
            <w:pPr>
              <w:jc w:val="right"/>
              <w:rPr>
                <w:rFonts w:ascii="Arial" w:eastAsia="Times New Roman" w:hAnsi="Arial" w:cs="Arial"/>
                <w:b/>
                <w:bCs/>
                <w:color w:val="FFFFFF"/>
                <w:sz w:val="18"/>
                <w:szCs w:val="18"/>
                <w:lang w:val="es-CO" w:eastAsia="es-CO"/>
              </w:rPr>
            </w:pPr>
            <w:r w:rsidRPr="00865B47">
              <w:rPr>
                <w:rFonts w:ascii="Arial" w:eastAsia="Times New Roman" w:hAnsi="Arial" w:cs="Arial"/>
                <w:b/>
                <w:bCs/>
                <w:color w:val="FFFFFF"/>
                <w:sz w:val="18"/>
                <w:szCs w:val="18"/>
                <w:lang w:val="es-CO" w:eastAsia="es-CO"/>
              </w:rPr>
              <w:t>$</w:t>
            </w:r>
            <w:r w:rsidR="000018C3" w:rsidRPr="00865B47">
              <w:rPr>
                <w:rFonts w:ascii="Arial" w:eastAsia="Times New Roman" w:hAnsi="Arial" w:cs="Arial"/>
                <w:b/>
                <w:bCs/>
                <w:color w:val="FFFFFF"/>
                <w:sz w:val="18"/>
                <w:szCs w:val="18"/>
                <w:lang w:val="es-CO" w:eastAsia="es-CO"/>
              </w:rPr>
              <w:t>7.191</w:t>
            </w:r>
          </w:p>
        </w:tc>
      </w:tr>
    </w:tbl>
    <w:p w:rsidR="000018C3" w:rsidRPr="00E650B2" w:rsidRDefault="000018C3" w:rsidP="00E46295">
      <w:pPr>
        <w:jc w:val="both"/>
        <w:rPr>
          <w:rFonts w:ascii="Arial" w:hAnsi="Arial" w:cs="Arial"/>
          <w:b/>
          <w:bCs/>
          <w:sz w:val="22"/>
          <w:szCs w:val="22"/>
        </w:rPr>
      </w:pPr>
      <w:r w:rsidRPr="00E650B2">
        <w:rPr>
          <w:rFonts w:ascii="Arial" w:hAnsi="Arial" w:cs="Arial"/>
          <w:sz w:val="22"/>
          <w:szCs w:val="22"/>
        </w:rPr>
        <w:t>Fuente: DAF con información de la entidad territorial</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Con relación a lo expuesto cabe destacar lo siguiente:</w:t>
      </w:r>
    </w:p>
    <w:p w:rsidR="000018C3" w:rsidRPr="00E650B2" w:rsidRDefault="000018C3" w:rsidP="00E46295">
      <w:pPr>
        <w:jc w:val="both"/>
        <w:rPr>
          <w:rFonts w:ascii="Arial" w:hAnsi="Arial" w:cs="Arial"/>
          <w:bCs/>
          <w:sz w:val="22"/>
          <w:szCs w:val="22"/>
        </w:rPr>
      </w:pP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Para la contención de la pandemia derivada del COVID 19 se realizaron 66 contratos durante la vigencia, enmarcados principalmente en las Dimensiones del Fortalecimiento de la Autoridad Sanitaria, Convivencia Social y Salud Mental, Vida Saludable y Enfermedades Transmisibles,</w:t>
      </w:r>
      <w:r w:rsidRPr="00E650B2">
        <w:rPr>
          <w:rFonts w:ascii="Arial" w:hAnsi="Arial" w:cs="Arial"/>
        </w:rPr>
        <w:t xml:space="preserve"> </w:t>
      </w:r>
      <w:r w:rsidRPr="00E650B2">
        <w:rPr>
          <w:rFonts w:ascii="Arial" w:hAnsi="Arial" w:cs="Arial"/>
          <w:bCs/>
          <w:sz w:val="22"/>
          <w:szCs w:val="22"/>
        </w:rPr>
        <w:t>Salud y Ámbito Laboral, comprometiendo recursos del SGP- Salud Pública por $1.254 millones.</w:t>
      </w: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 xml:space="preserve">Se identificaron 4 contratos, con fecha de inicio octubre de 2020, los cuales no registran pago y solo en uno de ellos se registró la respectiva reserva presupuestal. Adicionalmente, verificado la plataforma de contratación SECOP II, se corroboró que los mismo no registran valores cancelados, situación que deberá ser verificada con la </w:t>
      </w:r>
      <w:r w:rsidR="00A02CBA">
        <w:rPr>
          <w:rFonts w:ascii="Arial" w:hAnsi="Arial" w:cs="Arial"/>
          <w:bCs/>
          <w:sz w:val="22"/>
          <w:szCs w:val="22"/>
        </w:rPr>
        <w:t>E</w:t>
      </w:r>
      <w:r w:rsidRPr="00E650B2">
        <w:rPr>
          <w:rFonts w:ascii="Arial" w:hAnsi="Arial" w:cs="Arial"/>
          <w:bCs/>
          <w:sz w:val="22"/>
          <w:szCs w:val="22"/>
        </w:rPr>
        <w:t xml:space="preserve">ntidad. </w:t>
      </w: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 xml:space="preserve">La información relacionada con los gastos de funcionamiento no fue aportada por la </w:t>
      </w:r>
      <w:r w:rsidR="00A02CBA">
        <w:rPr>
          <w:rFonts w:ascii="Arial" w:hAnsi="Arial" w:cs="Arial"/>
          <w:bCs/>
          <w:sz w:val="22"/>
          <w:szCs w:val="22"/>
        </w:rPr>
        <w:t>E</w:t>
      </w:r>
      <w:r w:rsidRPr="00E650B2">
        <w:rPr>
          <w:rFonts w:ascii="Arial" w:hAnsi="Arial" w:cs="Arial"/>
          <w:bCs/>
          <w:sz w:val="22"/>
          <w:szCs w:val="22"/>
        </w:rPr>
        <w:t xml:space="preserve">ntidad </w:t>
      </w:r>
      <w:r w:rsidR="00A02CBA">
        <w:rPr>
          <w:rFonts w:ascii="Arial" w:hAnsi="Arial" w:cs="Arial"/>
          <w:bCs/>
          <w:sz w:val="22"/>
          <w:szCs w:val="22"/>
        </w:rPr>
        <w:t>T</w:t>
      </w:r>
      <w:r w:rsidRPr="00E650B2">
        <w:rPr>
          <w:rFonts w:ascii="Arial" w:hAnsi="Arial" w:cs="Arial"/>
          <w:bCs/>
          <w:sz w:val="22"/>
          <w:szCs w:val="22"/>
        </w:rPr>
        <w:t>erritorial y en ese orden no es posible validar la asignación de recursos del SGP- Salud Pública para dicho propósito.</w:t>
      </w:r>
    </w:p>
    <w:p w:rsidR="000018C3" w:rsidRPr="00E650B2" w:rsidRDefault="000018C3" w:rsidP="00E46295">
      <w:pPr>
        <w:contextualSpacing/>
        <w:jc w:val="both"/>
        <w:rPr>
          <w:rFonts w:ascii="Arial" w:hAnsi="Arial" w:cs="Arial"/>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VIGENCIA 2021</w:t>
      </w:r>
    </w:p>
    <w:p w:rsidR="000018C3" w:rsidRPr="00E650B2" w:rsidRDefault="000018C3" w:rsidP="00E46295">
      <w:pPr>
        <w:jc w:val="both"/>
        <w:rPr>
          <w:rFonts w:ascii="Arial" w:hAnsi="Arial" w:cs="Arial"/>
          <w:bCs/>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 xml:space="preserve">Para la ejecución de acciones relaciones con la gestión de la salud pública, con corte al mes de junio, la </w:t>
      </w:r>
      <w:r w:rsidR="00A02CBA">
        <w:rPr>
          <w:rFonts w:ascii="Arial" w:hAnsi="Arial" w:cs="Arial"/>
          <w:bCs/>
          <w:sz w:val="22"/>
          <w:szCs w:val="22"/>
        </w:rPr>
        <w:t>E</w:t>
      </w:r>
      <w:r w:rsidRPr="00E650B2">
        <w:rPr>
          <w:rFonts w:ascii="Arial" w:hAnsi="Arial" w:cs="Arial"/>
          <w:bCs/>
          <w:sz w:val="22"/>
          <w:szCs w:val="22"/>
        </w:rPr>
        <w:t>ntidad reporta un total de 120 contratos, comprometiendo un total de $3.460 millones provenientes del SGP- Salud Pública, recursos propios y transferencia nacional tbc y lepra. De acuerdo</w:t>
      </w:r>
      <w:r w:rsidR="00A02CBA">
        <w:rPr>
          <w:rFonts w:ascii="Arial" w:hAnsi="Arial" w:cs="Arial"/>
          <w:bCs/>
          <w:sz w:val="22"/>
          <w:szCs w:val="22"/>
        </w:rPr>
        <w:t xml:space="preserve"> con</w:t>
      </w:r>
      <w:r w:rsidRPr="00E650B2">
        <w:rPr>
          <w:rFonts w:ascii="Arial" w:hAnsi="Arial" w:cs="Arial"/>
          <w:bCs/>
          <w:sz w:val="22"/>
          <w:szCs w:val="22"/>
        </w:rPr>
        <w:t xml:space="preserve"> la modalidad de selección y tipo de contrato realizado se evidenció lo siguiente:</w:t>
      </w:r>
    </w:p>
    <w:p w:rsidR="000018C3" w:rsidRPr="00E650B2" w:rsidRDefault="000018C3" w:rsidP="00E46295">
      <w:pPr>
        <w:jc w:val="both"/>
        <w:rPr>
          <w:rFonts w:ascii="Arial" w:hAnsi="Arial" w:cs="Arial"/>
          <w:bCs/>
          <w:sz w:val="22"/>
          <w:szCs w:val="22"/>
        </w:rPr>
      </w:pPr>
    </w:p>
    <w:p w:rsidR="00A02CBA" w:rsidRDefault="000018C3" w:rsidP="00A02CBA">
      <w:pPr>
        <w:jc w:val="center"/>
        <w:rPr>
          <w:rFonts w:ascii="Arial" w:hAnsi="Arial" w:cs="Arial"/>
          <w:b/>
          <w:sz w:val="22"/>
          <w:szCs w:val="22"/>
        </w:rPr>
      </w:pPr>
      <w:r w:rsidRPr="00E650B2">
        <w:rPr>
          <w:rFonts w:ascii="Arial" w:hAnsi="Arial" w:cs="Arial"/>
          <w:b/>
          <w:sz w:val="22"/>
          <w:szCs w:val="22"/>
        </w:rPr>
        <w:t>Tabla No 11</w:t>
      </w:r>
    </w:p>
    <w:p w:rsidR="000018C3" w:rsidRPr="00E650B2" w:rsidRDefault="000018C3" w:rsidP="00A02CBA">
      <w:pPr>
        <w:ind w:left="2832" w:firstLine="708"/>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bl>
      <w:tblPr>
        <w:tblW w:w="5000" w:type="pct"/>
        <w:tblCellMar>
          <w:left w:w="70" w:type="dxa"/>
          <w:right w:w="70" w:type="dxa"/>
        </w:tblCellMar>
        <w:tblLook w:val="04A0" w:firstRow="1" w:lastRow="0" w:firstColumn="1" w:lastColumn="0" w:noHBand="0" w:noVBand="1"/>
      </w:tblPr>
      <w:tblGrid>
        <w:gridCol w:w="830"/>
        <w:gridCol w:w="2927"/>
        <w:gridCol w:w="2439"/>
        <w:gridCol w:w="2622"/>
      </w:tblGrid>
      <w:tr w:rsidR="000018C3" w:rsidRPr="00E650B2" w:rsidTr="000E01CD">
        <w:trPr>
          <w:trHeight w:val="255"/>
        </w:trPr>
        <w:tc>
          <w:tcPr>
            <w:tcW w:w="717" w:type="pct"/>
            <w:tcBorders>
              <w:top w:val="single" w:sz="8" w:space="0" w:color="auto"/>
              <w:left w:val="single" w:sz="8" w:space="0" w:color="auto"/>
              <w:bottom w:val="nil"/>
              <w:right w:val="single" w:sz="8" w:space="0" w:color="auto"/>
            </w:tcBorders>
            <w:shd w:val="clear" w:color="000000" w:fill="203764"/>
            <w:noWrap/>
            <w:vAlign w:val="center"/>
            <w:hideMark/>
          </w:tcPr>
          <w:p w:rsidR="000018C3" w:rsidRPr="00E650B2" w:rsidRDefault="000018C3" w:rsidP="00E46295">
            <w:pPr>
              <w:jc w:val="center"/>
              <w:rPr>
                <w:rFonts w:ascii="Arial" w:eastAsia="Times New Roman" w:hAnsi="Arial" w:cs="Arial"/>
                <w:b/>
                <w:bCs/>
                <w:color w:val="FFFFFF"/>
                <w:sz w:val="22"/>
                <w:szCs w:val="22"/>
                <w:lang w:val="es-CO" w:eastAsia="es-CO"/>
              </w:rPr>
            </w:pPr>
            <w:r w:rsidRPr="00E650B2">
              <w:rPr>
                <w:rFonts w:ascii="Arial" w:eastAsia="Times New Roman" w:hAnsi="Arial" w:cs="Arial"/>
                <w:b/>
                <w:bCs/>
                <w:color w:val="FFFFFF"/>
                <w:sz w:val="22"/>
                <w:szCs w:val="22"/>
                <w:lang w:val="es-CO" w:eastAsia="es-CO"/>
              </w:rPr>
              <w:t>#</w:t>
            </w:r>
          </w:p>
        </w:tc>
        <w:tc>
          <w:tcPr>
            <w:tcW w:w="1739" w:type="pct"/>
            <w:tcBorders>
              <w:top w:val="single" w:sz="8" w:space="0" w:color="auto"/>
              <w:left w:val="nil"/>
              <w:bottom w:val="nil"/>
              <w:right w:val="single" w:sz="8" w:space="0" w:color="auto"/>
            </w:tcBorders>
            <w:shd w:val="clear" w:color="000000" w:fill="203764"/>
            <w:noWrap/>
            <w:vAlign w:val="center"/>
            <w:hideMark/>
          </w:tcPr>
          <w:p w:rsidR="000018C3" w:rsidRPr="00E650B2" w:rsidRDefault="000018C3" w:rsidP="00E46295">
            <w:pPr>
              <w:jc w:val="center"/>
              <w:rPr>
                <w:rFonts w:ascii="Arial" w:eastAsia="Times New Roman" w:hAnsi="Arial" w:cs="Arial"/>
                <w:b/>
                <w:bCs/>
                <w:color w:val="FFFFFF"/>
                <w:sz w:val="22"/>
                <w:szCs w:val="22"/>
                <w:lang w:val="es-CO" w:eastAsia="es-CO"/>
              </w:rPr>
            </w:pPr>
            <w:r w:rsidRPr="00E650B2">
              <w:rPr>
                <w:rFonts w:ascii="Arial" w:eastAsia="Times New Roman" w:hAnsi="Arial" w:cs="Arial"/>
                <w:b/>
                <w:bCs/>
                <w:color w:val="FFFFFF"/>
                <w:sz w:val="22"/>
                <w:szCs w:val="22"/>
                <w:lang w:val="es-CO" w:eastAsia="es-CO"/>
              </w:rPr>
              <w:t>Modalidad de selección</w:t>
            </w:r>
          </w:p>
        </w:tc>
        <w:tc>
          <w:tcPr>
            <w:tcW w:w="1149" w:type="pct"/>
            <w:tcBorders>
              <w:top w:val="single" w:sz="8" w:space="0" w:color="auto"/>
              <w:left w:val="nil"/>
              <w:bottom w:val="nil"/>
              <w:right w:val="single" w:sz="8" w:space="0" w:color="auto"/>
            </w:tcBorders>
            <w:shd w:val="clear" w:color="000000" w:fill="203764"/>
            <w:noWrap/>
            <w:vAlign w:val="center"/>
            <w:hideMark/>
          </w:tcPr>
          <w:p w:rsidR="000018C3" w:rsidRPr="00E650B2" w:rsidRDefault="000018C3" w:rsidP="00E46295">
            <w:pPr>
              <w:jc w:val="center"/>
              <w:rPr>
                <w:rFonts w:ascii="Arial" w:eastAsia="Times New Roman" w:hAnsi="Arial" w:cs="Arial"/>
                <w:b/>
                <w:bCs/>
                <w:color w:val="FFFFFF"/>
                <w:sz w:val="22"/>
                <w:szCs w:val="22"/>
                <w:lang w:val="es-CO" w:eastAsia="es-CO"/>
              </w:rPr>
            </w:pPr>
            <w:r w:rsidRPr="00E650B2">
              <w:rPr>
                <w:rFonts w:ascii="Arial" w:eastAsia="Times New Roman" w:hAnsi="Arial" w:cs="Arial"/>
                <w:b/>
                <w:bCs/>
                <w:color w:val="FFFFFF"/>
                <w:sz w:val="22"/>
                <w:szCs w:val="22"/>
                <w:lang w:val="es-CO" w:eastAsia="es-CO"/>
              </w:rPr>
              <w:t>Tipo de Contrato</w:t>
            </w:r>
          </w:p>
        </w:tc>
        <w:tc>
          <w:tcPr>
            <w:tcW w:w="1395" w:type="pct"/>
            <w:tcBorders>
              <w:top w:val="single" w:sz="8" w:space="0" w:color="auto"/>
              <w:left w:val="nil"/>
              <w:bottom w:val="nil"/>
              <w:right w:val="single" w:sz="8" w:space="0" w:color="auto"/>
            </w:tcBorders>
            <w:shd w:val="clear" w:color="000000" w:fill="203764"/>
            <w:noWrap/>
            <w:vAlign w:val="center"/>
            <w:hideMark/>
          </w:tcPr>
          <w:p w:rsidR="000018C3" w:rsidRPr="00E650B2" w:rsidRDefault="000018C3" w:rsidP="00E46295">
            <w:pPr>
              <w:jc w:val="center"/>
              <w:rPr>
                <w:rFonts w:ascii="Arial" w:eastAsia="Times New Roman" w:hAnsi="Arial" w:cs="Arial"/>
                <w:b/>
                <w:bCs/>
                <w:color w:val="FFFFFF"/>
                <w:sz w:val="22"/>
                <w:szCs w:val="22"/>
                <w:lang w:val="es-CO" w:eastAsia="es-CO"/>
              </w:rPr>
            </w:pPr>
            <w:r w:rsidRPr="00E650B2">
              <w:rPr>
                <w:rFonts w:ascii="Arial" w:eastAsia="Times New Roman" w:hAnsi="Arial" w:cs="Arial"/>
                <w:b/>
                <w:bCs/>
                <w:color w:val="FFFFFF"/>
                <w:sz w:val="22"/>
                <w:szCs w:val="22"/>
                <w:lang w:val="es-CO" w:eastAsia="es-CO"/>
              </w:rPr>
              <w:t>Valor Final del Contrato</w:t>
            </w:r>
          </w:p>
        </w:tc>
      </w:tr>
      <w:tr w:rsidR="000018C3" w:rsidRPr="00E650B2" w:rsidTr="000E01CD">
        <w:trPr>
          <w:trHeight w:val="255"/>
        </w:trPr>
        <w:tc>
          <w:tcPr>
            <w:tcW w:w="71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018C3" w:rsidRPr="00E650B2" w:rsidRDefault="000018C3" w:rsidP="00E46295">
            <w:pPr>
              <w:jc w:val="cente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116</w:t>
            </w:r>
          </w:p>
        </w:tc>
        <w:tc>
          <w:tcPr>
            <w:tcW w:w="173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018C3" w:rsidRPr="00E650B2" w:rsidRDefault="000018C3" w:rsidP="00E46295">
            <w:pPr>
              <w:jc w:val="cente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CONTRATACIÓN DIRECTA</w:t>
            </w:r>
          </w:p>
        </w:tc>
        <w:tc>
          <w:tcPr>
            <w:tcW w:w="1149" w:type="pct"/>
            <w:tcBorders>
              <w:top w:val="nil"/>
              <w:left w:val="nil"/>
              <w:bottom w:val="single" w:sz="8" w:space="0" w:color="auto"/>
              <w:right w:val="nil"/>
            </w:tcBorders>
            <w:shd w:val="clear" w:color="auto" w:fill="auto"/>
            <w:noWrap/>
            <w:vAlign w:val="center"/>
            <w:hideMark/>
          </w:tcPr>
          <w:p w:rsidR="000018C3" w:rsidRPr="00E650B2" w:rsidRDefault="000018C3" w:rsidP="00E46295">
            <w:pP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Prestación de Servicios</w:t>
            </w:r>
          </w:p>
        </w:tc>
        <w:tc>
          <w:tcPr>
            <w:tcW w:w="1395" w:type="pct"/>
            <w:tcBorders>
              <w:top w:val="nil"/>
              <w:left w:val="single" w:sz="4" w:space="0" w:color="auto"/>
              <w:bottom w:val="single" w:sz="4" w:space="0" w:color="auto"/>
              <w:right w:val="single" w:sz="4" w:space="0" w:color="auto"/>
            </w:tcBorders>
            <w:shd w:val="clear" w:color="auto" w:fill="auto"/>
            <w:noWrap/>
            <w:vAlign w:val="center"/>
            <w:hideMark/>
          </w:tcPr>
          <w:p w:rsidR="000018C3" w:rsidRPr="00E650B2" w:rsidRDefault="0011291E" w:rsidP="00E46295">
            <w:pPr>
              <w:jc w:val="right"/>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w:t>
            </w:r>
            <w:r w:rsidR="000018C3" w:rsidRPr="00E650B2">
              <w:rPr>
                <w:rFonts w:ascii="Arial" w:eastAsia="Times New Roman" w:hAnsi="Arial" w:cs="Arial"/>
                <w:color w:val="000000"/>
                <w:sz w:val="22"/>
                <w:szCs w:val="22"/>
                <w:lang w:val="es-CO" w:eastAsia="es-CO"/>
              </w:rPr>
              <w:t>3.364</w:t>
            </w:r>
          </w:p>
        </w:tc>
      </w:tr>
      <w:tr w:rsidR="000018C3" w:rsidRPr="00E650B2" w:rsidTr="000E01CD">
        <w:trPr>
          <w:trHeight w:val="255"/>
        </w:trPr>
        <w:tc>
          <w:tcPr>
            <w:tcW w:w="717" w:type="pct"/>
            <w:vMerge/>
            <w:tcBorders>
              <w:top w:val="nil"/>
              <w:left w:val="single" w:sz="8" w:space="0" w:color="auto"/>
              <w:bottom w:val="single" w:sz="8" w:space="0" w:color="000000"/>
              <w:right w:val="single" w:sz="8" w:space="0" w:color="auto"/>
            </w:tcBorders>
            <w:vAlign w:val="center"/>
            <w:hideMark/>
          </w:tcPr>
          <w:p w:rsidR="000018C3" w:rsidRPr="00E650B2" w:rsidRDefault="000018C3" w:rsidP="00E46295">
            <w:pPr>
              <w:rPr>
                <w:rFonts w:ascii="Arial" w:eastAsia="Times New Roman" w:hAnsi="Arial" w:cs="Arial"/>
                <w:color w:val="000000"/>
                <w:sz w:val="22"/>
                <w:szCs w:val="22"/>
                <w:lang w:val="es-CO" w:eastAsia="es-CO"/>
              </w:rPr>
            </w:pPr>
          </w:p>
        </w:tc>
        <w:tc>
          <w:tcPr>
            <w:tcW w:w="1739" w:type="pct"/>
            <w:vMerge/>
            <w:tcBorders>
              <w:top w:val="nil"/>
              <w:left w:val="single" w:sz="8" w:space="0" w:color="auto"/>
              <w:bottom w:val="single" w:sz="8" w:space="0" w:color="000000"/>
              <w:right w:val="single" w:sz="8" w:space="0" w:color="auto"/>
            </w:tcBorders>
            <w:vAlign w:val="center"/>
            <w:hideMark/>
          </w:tcPr>
          <w:p w:rsidR="000018C3" w:rsidRPr="00E650B2" w:rsidRDefault="000018C3" w:rsidP="00E46295">
            <w:pPr>
              <w:rPr>
                <w:rFonts w:ascii="Arial" w:eastAsia="Times New Roman" w:hAnsi="Arial" w:cs="Arial"/>
                <w:color w:val="000000"/>
                <w:sz w:val="22"/>
                <w:szCs w:val="22"/>
                <w:lang w:val="es-CO" w:eastAsia="es-CO"/>
              </w:rPr>
            </w:pPr>
          </w:p>
        </w:tc>
        <w:tc>
          <w:tcPr>
            <w:tcW w:w="1149" w:type="pct"/>
            <w:tcBorders>
              <w:top w:val="nil"/>
              <w:left w:val="nil"/>
              <w:bottom w:val="single" w:sz="8" w:space="0" w:color="auto"/>
              <w:right w:val="nil"/>
            </w:tcBorders>
            <w:shd w:val="clear" w:color="auto" w:fill="auto"/>
            <w:noWrap/>
            <w:vAlign w:val="center"/>
            <w:hideMark/>
          </w:tcPr>
          <w:p w:rsidR="000018C3" w:rsidRPr="00E650B2" w:rsidRDefault="000018C3" w:rsidP="00E46295">
            <w:pP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suministros</w:t>
            </w:r>
          </w:p>
        </w:tc>
        <w:tc>
          <w:tcPr>
            <w:tcW w:w="1395" w:type="pct"/>
            <w:tcBorders>
              <w:top w:val="nil"/>
              <w:left w:val="single" w:sz="4" w:space="0" w:color="auto"/>
              <w:bottom w:val="single" w:sz="4" w:space="0" w:color="auto"/>
              <w:right w:val="single" w:sz="4" w:space="0" w:color="auto"/>
            </w:tcBorders>
            <w:shd w:val="clear" w:color="auto" w:fill="auto"/>
            <w:noWrap/>
            <w:vAlign w:val="center"/>
            <w:hideMark/>
          </w:tcPr>
          <w:p w:rsidR="000018C3" w:rsidRPr="00E650B2" w:rsidRDefault="0011291E" w:rsidP="00E46295">
            <w:pPr>
              <w:jc w:val="right"/>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w:t>
            </w:r>
            <w:r w:rsidR="000018C3" w:rsidRPr="00E650B2">
              <w:rPr>
                <w:rFonts w:ascii="Arial" w:eastAsia="Times New Roman" w:hAnsi="Arial" w:cs="Arial"/>
                <w:color w:val="000000"/>
                <w:sz w:val="22"/>
                <w:szCs w:val="22"/>
                <w:lang w:val="es-CO" w:eastAsia="es-CO"/>
              </w:rPr>
              <w:t>20</w:t>
            </w:r>
          </w:p>
        </w:tc>
      </w:tr>
      <w:tr w:rsidR="000018C3" w:rsidRPr="00E650B2" w:rsidTr="000E01CD">
        <w:trPr>
          <w:trHeight w:val="255"/>
        </w:trPr>
        <w:tc>
          <w:tcPr>
            <w:tcW w:w="717" w:type="pct"/>
            <w:tcBorders>
              <w:top w:val="nil"/>
              <w:left w:val="single" w:sz="8" w:space="0" w:color="auto"/>
              <w:bottom w:val="single" w:sz="8" w:space="0" w:color="auto"/>
              <w:right w:val="single" w:sz="8" w:space="0" w:color="auto"/>
            </w:tcBorders>
            <w:shd w:val="clear" w:color="auto" w:fill="auto"/>
            <w:noWrap/>
            <w:vAlign w:val="center"/>
            <w:hideMark/>
          </w:tcPr>
          <w:p w:rsidR="000018C3" w:rsidRPr="00E650B2" w:rsidRDefault="000018C3" w:rsidP="00E46295">
            <w:pPr>
              <w:jc w:val="cente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4</w:t>
            </w:r>
          </w:p>
        </w:tc>
        <w:tc>
          <w:tcPr>
            <w:tcW w:w="1739" w:type="pct"/>
            <w:tcBorders>
              <w:top w:val="nil"/>
              <w:left w:val="single" w:sz="4" w:space="0" w:color="000000"/>
              <w:bottom w:val="single" w:sz="4" w:space="0" w:color="000000"/>
              <w:right w:val="single" w:sz="4" w:space="0" w:color="000000"/>
            </w:tcBorders>
            <w:shd w:val="clear" w:color="auto" w:fill="auto"/>
            <w:vAlign w:val="center"/>
            <w:hideMark/>
          </w:tcPr>
          <w:p w:rsidR="000018C3" w:rsidRPr="00E650B2" w:rsidRDefault="000018C3" w:rsidP="00E46295">
            <w:pPr>
              <w:jc w:val="center"/>
              <w:rPr>
                <w:rFonts w:ascii="Arial" w:eastAsia="Times New Roman" w:hAnsi="Arial" w:cs="Arial"/>
                <w:sz w:val="20"/>
                <w:szCs w:val="20"/>
                <w:lang w:val="es-CO" w:eastAsia="es-CO"/>
              </w:rPr>
            </w:pPr>
            <w:r w:rsidRPr="00E650B2">
              <w:rPr>
                <w:rFonts w:ascii="Arial" w:eastAsia="Times New Roman" w:hAnsi="Arial" w:cs="Arial"/>
                <w:sz w:val="20"/>
                <w:szCs w:val="20"/>
                <w:lang w:val="es-CO" w:eastAsia="es-CO"/>
              </w:rPr>
              <w:t>MINIMA CUANTÍA</w:t>
            </w:r>
          </w:p>
        </w:tc>
        <w:tc>
          <w:tcPr>
            <w:tcW w:w="1149" w:type="pct"/>
            <w:tcBorders>
              <w:top w:val="nil"/>
              <w:left w:val="nil"/>
              <w:bottom w:val="single" w:sz="8" w:space="0" w:color="auto"/>
              <w:right w:val="single" w:sz="8" w:space="0" w:color="auto"/>
            </w:tcBorders>
            <w:shd w:val="clear" w:color="auto" w:fill="auto"/>
            <w:noWrap/>
            <w:vAlign w:val="center"/>
            <w:hideMark/>
          </w:tcPr>
          <w:p w:rsidR="000018C3" w:rsidRPr="00E650B2" w:rsidRDefault="000018C3" w:rsidP="00E46295">
            <w:pPr>
              <w:rPr>
                <w:rFonts w:ascii="Arial" w:eastAsia="Times New Roman" w:hAnsi="Arial" w:cs="Arial"/>
                <w:color w:val="000000"/>
                <w:sz w:val="22"/>
                <w:szCs w:val="22"/>
                <w:lang w:val="es-CO" w:eastAsia="es-CO"/>
              </w:rPr>
            </w:pPr>
            <w:r w:rsidRPr="00E650B2">
              <w:rPr>
                <w:rFonts w:ascii="Arial" w:eastAsia="Times New Roman" w:hAnsi="Arial" w:cs="Arial"/>
                <w:color w:val="000000"/>
                <w:sz w:val="22"/>
                <w:szCs w:val="22"/>
                <w:lang w:val="es-CO" w:eastAsia="es-CO"/>
              </w:rPr>
              <w:t>Prestación de Servicios</w:t>
            </w:r>
          </w:p>
        </w:tc>
        <w:tc>
          <w:tcPr>
            <w:tcW w:w="1395" w:type="pct"/>
            <w:tcBorders>
              <w:top w:val="nil"/>
              <w:left w:val="nil"/>
              <w:bottom w:val="single" w:sz="8" w:space="0" w:color="auto"/>
              <w:right w:val="single" w:sz="8" w:space="0" w:color="auto"/>
            </w:tcBorders>
            <w:shd w:val="clear" w:color="auto" w:fill="auto"/>
            <w:noWrap/>
            <w:vAlign w:val="center"/>
            <w:hideMark/>
          </w:tcPr>
          <w:p w:rsidR="000018C3" w:rsidRPr="00E650B2" w:rsidRDefault="0011291E" w:rsidP="00E46295">
            <w:pPr>
              <w:jc w:val="right"/>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w:t>
            </w:r>
            <w:r w:rsidR="000018C3" w:rsidRPr="00E650B2">
              <w:rPr>
                <w:rFonts w:ascii="Arial" w:eastAsia="Times New Roman" w:hAnsi="Arial" w:cs="Arial"/>
                <w:color w:val="000000"/>
                <w:sz w:val="22"/>
                <w:szCs w:val="22"/>
                <w:lang w:val="es-CO" w:eastAsia="es-CO"/>
              </w:rPr>
              <w:t>76</w:t>
            </w:r>
          </w:p>
        </w:tc>
      </w:tr>
      <w:tr w:rsidR="000018C3" w:rsidRPr="00E650B2" w:rsidTr="000E01CD">
        <w:trPr>
          <w:trHeight w:val="255"/>
        </w:trPr>
        <w:tc>
          <w:tcPr>
            <w:tcW w:w="3605" w:type="pct"/>
            <w:gridSpan w:val="3"/>
            <w:tcBorders>
              <w:top w:val="nil"/>
              <w:left w:val="single" w:sz="8" w:space="0" w:color="auto"/>
              <w:bottom w:val="single" w:sz="8" w:space="0" w:color="auto"/>
              <w:right w:val="single" w:sz="8" w:space="0" w:color="000000"/>
            </w:tcBorders>
            <w:shd w:val="clear" w:color="000000" w:fill="2F75B5"/>
            <w:noWrap/>
            <w:vAlign w:val="center"/>
            <w:hideMark/>
          </w:tcPr>
          <w:p w:rsidR="000018C3" w:rsidRPr="00E650B2" w:rsidRDefault="000018C3" w:rsidP="00E46295">
            <w:pPr>
              <w:jc w:val="center"/>
              <w:rPr>
                <w:rFonts w:ascii="Arial" w:eastAsia="Times New Roman" w:hAnsi="Arial" w:cs="Arial"/>
                <w:b/>
                <w:bCs/>
                <w:color w:val="FFFFFF"/>
                <w:sz w:val="22"/>
                <w:szCs w:val="22"/>
                <w:lang w:val="es-CO" w:eastAsia="es-CO"/>
              </w:rPr>
            </w:pPr>
            <w:r w:rsidRPr="00E650B2">
              <w:rPr>
                <w:rFonts w:ascii="Arial" w:eastAsia="Times New Roman" w:hAnsi="Arial" w:cs="Arial"/>
                <w:b/>
                <w:bCs/>
                <w:color w:val="FFFFFF"/>
                <w:sz w:val="22"/>
                <w:szCs w:val="22"/>
                <w:lang w:val="es-CO" w:eastAsia="es-CO"/>
              </w:rPr>
              <w:t>TOTAL</w:t>
            </w:r>
          </w:p>
        </w:tc>
        <w:tc>
          <w:tcPr>
            <w:tcW w:w="1395" w:type="pct"/>
            <w:tcBorders>
              <w:top w:val="nil"/>
              <w:left w:val="nil"/>
              <w:bottom w:val="single" w:sz="8" w:space="0" w:color="auto"/>
              <w:right w:val="single" w:sz="8" w:space="0" w:color="auto"/>
            </w:tcBorders>
            <w:shd w:val="clear" w:color="000000" w:fill="2F75B5"/>
            <w:noWrap/>
            <w:vAlign w:val="center"/>
            <w:hideMark/>
          </w:tcPr>
          <w:p w:rsidR="000018C3" w:rsidRPr="00E650B2" w:rsidRDefault="0011291E" w:rsidP="00E46295">
            <w:pPr>
              <w:jc w:val="right"/>
              <w:rPr>
                <w:rFonts w:ascii="Arial" w:eastAsia="Times New Roman" w:hAnsi="Arial" w:cs="Arial"/>
                <w:b/>
                <w:bCs/>
                <w:color w:val="FFFFFF"/>
                <w:sz w:val="22"/>
                <w:szCs w:val="22"/>
                <w:lang w:val="es-CO" w:eastAsia="es-CO"/>
              </w:rPr>
            </w:pPr>
            <w:r>
              <w:rPr>
                <w:rFonts w:ascii="Arial" w:eastAsia="Times New Roman" w:hAnsi="Arial" w:cs="Arial"/>
                <w:b/>
                <w:bCs/>
                <w:color w:val="FFFFFF"/>
                <w:sz w:val="22"/>
                <w:szCs w:val="22"/>
                <w:lang w:val="es-CO" w:eastAsia="es-CO"/>
              </w:rPr>
              <w:t>$</w:t>
            </w:r>
            <w:r w:rsidR="000018C3" w:rsidRPr="00E650B2">
              <w:rPr>
                <w:rFonts w:ascii="Arial" w:eastAsia="Times New Roman" w:hAnsi="Arial" w:cs="Arial"/>
                <w:b/>
                <w:bCs/>
                <w:color w:val="FFFFFF"/>
                <w:sz w:val="22"/>
                <w:szCs w:val="22"/>
                <w:lang w:val="es-CO" w:eastAsia="es-CO"/>
              </w:rPr>
              <w:t>3.460</w:t>
            </w:r>
          </w:p>
        </w:tc>
      </w:tr>
    </w:tbl>
    <w:p w:rsidR="000018C3" w:rsidRPr="00CC2275" w:rsidRDefault="000018C3" w:rsidP="00CC2275">
      <w:pPr>
        <w:jc w:val="center"/>
        <w:rPr>
          <w:rFonts w:ascii="Arial" w:hAnsi="Arial" w:cs="Arial"/>
          <w:sz w:val="18"/>
          <w:szCs w:val="18"/>
        </w:rPr>
      </w:pPr>
      <w:r w:rsidRPr="00CC2275">
        <w:rPr>
          <w:rFonts w:ascii="Arial" w:hAnsi="Arial" w:cs="Arial"/>
          <w:sz w:val="18"/>
          <w:szCs w:val="18"/>
        </w:rPr>
        <w:t xml:space="preserve">Fuente: DAF con información de la </w:t>
      </w:r>
      <w:r w:rsidR="00CC2275">
        <w:rPr>
          <w:rFonts w:ascii="Arial" w:hAnsi="Arial" w:cs="Arial"/>
          <w:sz w:val="18"/>
          <w:szCs w:val="18"/>
        </w:rPr>
        <w:t>E</w:t>
      </w:r>
      <w:r w:rsidRPr="00CC2275">
        <w:rPr>
          <w:rFonts w:ascii="Arial" w:hAnsi="Arial" w:cs="Arial"/>
          <w:sz w:val="18"/>
          <w:szCs w:val="18"/>
        </w:rPr>
        <w:t xml:space="preserve">ntidad </w:t>
      </w:r>
      <w:r w:rsidR="00CC2275">
        <w:rPr>
          <w:rFonts w:ascii="Arial" w:hAnsi="Arial" w:cs="Arial"/>
          <w:sz w:val="18"/>
          <w:szCs w:val="18"/>
        </w:rPr>
        <w:t>T</w:t>
      </w:r>
      <w:r w:rsidRPr="00CC2275">
        <w:rPr>
          <w:rFonts w:ascii="Arial" w:hAnsi="Arial" w:cs="Arial"/>
          <w:sz w:val="18"/>
          <w:szCs w:val="18"/>
        </w:rPr>
        <w:t>erritorial</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bCs/>
          <w:sz w:val="22"/>
          <w:szCs w:val="22"/>
        </w:rPr>
      </w:pPr>
      <w:r w:rsidRPr="00E650B2">
        <w:rPr>
          <w:rFonts w:ascii="Arial" w:hAnsi="Arial" w:cs="Arial"/>
          <w:bCs/>
          <w:sz w:val="22"/>
          <w:szCs w:val="22"/>
        </w:rPr>
        <w:t>Del cuadro anterior se destaca lo siguiente:</w:t>
      </w:r>
    </w:p>
    <w:p w:rsidR="000018C3" w:rsidRPr="00E650B2" w:rsidRDefault="000018C3" w:rsidP="00E46295">
      <w:pPr>
        <w:jc w:val="both"/>
        <w:rPr>
          <w:rFonts w:ascii="Arial" w:hAnsi="Arial" w:cs="Arial"/>
          <w:b/>
          <w:bCs/>
          <w:sz w:val="22"/>
          <w:szCs w:val="22"/>
        </w:rPr>
      </w:pP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Para la contención de la pandemia derivada del COVID 19 se realizaron 3 contratos en lo corrido de la vigencia 2021, enmarcados principalmente en el programa ampliado de inmunizaciones PAI, comprometiendo recursos del SGP- Salud Pública por $118.6 millones.</w:t>
      </w:r>
    </w:p>
    <w:p w:rsidR="000018C3" w:rsidRPr="00E650B2" w:rsidRDefault="000018C3" w:rsidP="00E46295">
      <w:pPr>
        <w:ind w:left="1070"/>
        <w:contextualSpacing/>
        <w:jc w:val="both"/>
        <w:rPr>
          <w:rFonts w:ascii="Arial" w:hAnsi="Arial" w:cs="Arial"/>
          <w:bCs/>
          <w:sz w:val="22"/>
          <w:szCs w:val="22"/>
        </w:rPr>
      </w:pPr>
    </w:p>
    <w:p w:rsidR="00542619"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Se identificaron 63 contratos, los cuales</w:t>
      </w:r>
      <w:r w:rsidR="00542619" w:rsidRPr="00E650B2">
        <w:rPr>
          <w:rFonts w:ascii="Arial" w:hAnsi="Arial" w:cs="Arial"/>
          <w:bCs/>
          <w:sz w:val="22"/>
          <w:szCs w:val="22"/>
        </w:rPr>
        <w:t xml:space="preserve"> al verificar la base de datos entregada por la </w:t>
      </w:r>
      <w:r w:rsidR="005B6D01">
        <w:rPr>
          <w:rFonts w:ascii="Arial" w:hAnsi="Arial" w:cs="Arial"/>
          <w:bCs/>
          <w:sz w:val="22"/>
          <w:szCs w:val="22"/>
        </w:rPr>
        <w:t>E</w:t>
      </w:r>
      <w:r w:rsidR="00542619" w:rsidRPr="00E650B2">
        <w:rPr>
          <w:rFonts w:ascii="Arial" w:hAnsi="Arial" w:cs="Arial"/>
          <w:bCs/>
          <w:sz w:val="22"/>
          <w:szCs w:val="22"/>
        </w:rPr>
        <w:t>ntidad</w:t>
      </w:r>
      <w:r w:rsidRPr="00E650B2">
        <w:rPr>
          <w:rFonts w:ascii="Arial" w:hAnsi="Arial" w:cs="Arial"/>
          <w:bCs/>
          <w:sz w:val="22"/>
          <w:szCs w:val="22"/>
        </w:rPr>
        <w:t xml:space="preserve"> no registran pago</w:t>
      </w:r>
      <w:r w:rsidR="00542619" w:rsidRPr="00E650B2">
        <w:rPr>
          <w:rFonts w:ascii="Arial" w:hAnsi="Arial" w:cs="Arial"/>
          <w:bCs/>
          <w:sz w:val="22"/>
          <w:szCs w:val="22"/>
        </w:rPr>
        <w:t>.</w:t>
      </w:r>
      <w:r w:rsidR="00F311E3" w:rsidRPr="00E650B2">
        <w:rPr>
          <w:rFonts w:ascii="Arial" w:hAnsi="Arial" w:cs="Arial"/>
          <w:bCs/>
          <w:sz w:val="22"/>
          <w:szCs w:val="22"/>
        </w:rPr>
        <w:t xml:space="preserve"> </w:t>
      </w:r>
      <w:r w:rsidR="00542619" w:rsidRPr="00E650B2">
        <w:rPr>
          <w:rFonts w:ascii="Arial" w:hAnsi="Arial" w:cs="Arial"/>
          <w:bCs/>
          <w:sz w:val="22"/>
          <w:szCs w:val="22"/>
        </w:rPr>
        <w:t>S</w:t>
      </w:r>
      <w:r w:rsidR="00F311E3" w:rsidRPr="00E650B2">
        <w:rPr>
          <w:rFonts w:ascii="Arial" w:hAnsi="Arial" w:cs="Arial"/>
          <w:bCs/>
          <w:sz w:val="22"/>
          <w:szCs w:val="22"/>
        </w:rPr>
        <w:t>in embargo</w:t>
      </w:r>
      <w:r w:rsidR="00542619" w:rsidRPr="00E650B2">
        <w:rPr>
          <w:rFonts w:ascii="Arial" w:hAnsi="Arial" w:cs="Arial"/>
          <w:bCs/>
          <w:sz w:val="22"/>
          <w:szCs w:val="22"/>
        </w:rPr>
        <w:t>,</w:t>
      </w:r>
      <w:r w:rsidR="00F311E3" w:rsidRPr="00E650B2">
        <w:rPr>
          <w:rFonts w:ascii="Arial" w:hAnsi="Arial" w:cs="Arial"/>
          <w:bCs/>
          <w:sz w:val="22"/>
          <w:szCs w:val="22"/>
        </w:rPr>
        <w:t xml:space="preserve"> </w:t>
      </w:r>
      <w:r w:rsidR="00542619" w:rsidRPr="00E650B2">
        <w:rPr>
          <w:rFonts w:ascii="Arial" w:hAnsi="Arial" w:cs="Arial"/>
          <w:bCs/>
          <w:sz w:val="22"/>
          <w:szCs w:val="22"/>
        </w:rPr>
        <w:t>e</w:t>
      </w:r>
      <w:r w:rsidR="00F311E3" w:rsidRPr="00E650B2">
        <w:rPr>
          <w:rFonts w:ascii="Arial" w:hAnsi="Arial" w:cs="Arial"/>
          <w:bCs/>
          <w:sz w:val="22"/>
          <w:szCs w:val="22"/>
        </w:rPr>
        <w:t>stos 63</w:t>
      </w:r>
      <w:r w:rsidR="00542619" w:rsidRPr="00E650B2">
        <w:rPr>
          <w:rFonts w:ascii="Arial" w:hAnsi="Arial" w:cs="Arial"/>
          <w:bCs/>
          <w:sz w:val="22"/>
          <w:szCs w:val="22"/>
        </w:rPr>
        <w:t xml:space="preserve"> contratos reflejan la </w:t>
      </w:r>
      <w:r w:rsidRPr="00E650B2">
        <w:rPr>
          <w:rFonts w:ascii="Arial" w:hAnsi="Arial" w:cs="Arial"/>
          <w:bCs/>
          <w:sz w:val="22"/>
          <w:szCs w:val="22"/>
        </w:rPr>
        <w:t>constitución de cuenta por pagar</w:t>
      </w:r>
      <w:r w:rsidR="00F311E3" w:rsidRPr="00E650B2">
        <w:rPr>
          <w:rFonts w:ascii="Arial" w:hAnsi="Arial" w:cs="Arial"/>
          <w:bCs/>
          <w:sz w:val="22"/>
          <w:szCs w:val="22"/>
        </w:rPr>
        <w:t>.</w:t>
      </w:r>
      <w:r w:rsidRPr="00E650B2">
        <w:rPr>
          <w:rFonts w:ascii="Arial" w:hAnsi="Arial" w:cs="Arial"/>
          <w:bCs/>
          <w:sz w:val="22"/>
          <w:szCs w:val="22"/>
        </w:rPr>
        <w:t xml:space="preserve"> </w:t>
      </w:r>
      <w:r w:rsidR="00244196" w:rsidRPr="00E650B2">
        <w:rPr>
          <w:rFonts w:ascii="Arial" w:hAnsi="Arial" w:cs="Arial"/>
          <w:bCs/>
          <w:sz w:val="22"/>
          <w:szCs w:val="22"/>
        </w:rPr>
        <w:t xml:space="preserve">Adicionalmente, verificada la plataforma de contratación SECOP II, se corroboró de manera aleatoria que los mismos no registran valores cancelados, situación que deberá ser verificada con la </w:t>
      </w:r>
      <w:r w:rsidR="005B6D01">
        <w:rPr>
          <w:rFonts w:ascii="Arial" w:hAnsi="Arial" w:cs="Arial"/>
          <w:bCs/>
          <w:sz w:val="22"/>
          <w:szCs w:val="22"/>
        </w:rPr>
        <w:t>E</w:t>
      </w:r>
      <w:r w:rsidR="00244196" w:rsidRPr="00E650B2">
        <w:rPr>
          <w:rFonts w:ascii="Arial" w:hAnsi="Arial" w:cs="Arial"/>
          <w:bCs/>
          <w:sz w:val="22"/>
          <w:szCs w:val="22"/>
        </w:rPr>
        <w:t xml:space="preserve">ntidad, pues no se entiende por qué si el contrato tiene fecha de inicio 2021, la </w:t>
      </w:r>
      <w:r w:rsidR="00F53E6F">
        <w:rPr>
          <w:rFonts w:ascii="Arial" w:hAnsi="Arial" w:cs="Arial"/>
          <w:bCs/>
          <w:sz w:val="22"/>
          <w:szCs w:val="22"/>
        </w:rPr>
        <w:t>E</w:t>
      </w:r>
      <w:r w:rsidR="00244196" w:rsidRPr="00E650B2">
        <w:rPr>
          <w:rFonts w:ascii="Arial" w:hAnsi="Arial" w:cs="Arial"/>
          <w:bCs/>
          <w:sz w:val="22"/>
          <w:szCs w:val="22"/>
        </w:rPr>
        <w:t xml:space="preserve">ntidad reporta la constitución de cuentas por pagar a junio cuando las mismas deberían </w:t>
      </w:r>
      <w:r w:rsidR="00244196" w:rsidRPr="00E650B2">
        <w:rPr>
          <w:rFonts w:ascii="Arial" w:hAnsi="Arial" w:cs="Arial"/>
          <w:bCs/>
          <w:sz w:val="22"/>
          <w:szCs w:val="22"/>
        </w:rPr>
        <w:lastRenderedPageBreak/>
        <w:t>generarse al cierre de la vigencia. Ahora, a</w:t>
      </w:r>
      <w:r w:rsidR="00542619" w:rsidRPr="00E650B2">
        <w:rPr>
          <w:rFonts w:ascii="Arial" w:hAnsi="Arial" w:cs="Arial"/>
          <w:bCs/>
          <w:sz w:val="22"/>
          <w:szCs w:val="22"/>
        </w:rPr>
        <w:t xml:space="preserve">l revisar la contratación en la ejecución presupuestal se identificó que de un total de compromisos por $8.354 millones la </w:t>
      </w:r>
      <w:r w:rsidR="00F53E6F">
        <w:rPr>
          <w:rFonts w:ascii="Arial" w:hAnsi="Arial" w:cs="Arial"/>
          <w:bCs/>
          <w:sz w:val="22"/>
          <w:szCs w:val="22"/>
        </w:rPr>
        <w:t>E</w:t>
      </w:r>
      <w:r w:rsidR="00542619" w:rsidRPr="00E650B2">
        <w:rPr>
          <w:rFonts w:ascii="Arial" w:hAnsi="Arial" w:cs="Arial"/>
          <w:bCs/>
          <w:sz w:val="22"/>
          <w:szCs w:val="22"/>
        </w:rPr>
        <w:t>ntidad ha pagado $2.360 millones en el componente de Salud Pública, lo que corrobora la situación descrita anteriormente.</w:t>
      </w:r>
      <w:r w:rsidR="006304E5">
        <w:rPr>
          <w:rFonts w:ascii="Arial" w:hAnsi="Arial" w:cs="Arial"/>
          <w:bCs/>
          <w:sz w:val="22"/>
          <w:szCs w:val="22"/>
        </w:rPr>
        <w:t xml:space="preserve"> </w:t>
      </w:r>
    </w:p>
    <w:p w:rsidR="00542619" w:rsidRPr="00E650B2" w:rsidRDefault="00542619" w:rsidP="00E46295">
      <w:pPr>
        <w:pStyle w:val="Prrafodelista"/>
        <w:rPr>
          <w:rFonts w:ascii="Arial" w:hAnsi="Arial" w:cs="Arial"/>
          <w:bCs/>
          <w:sz w:val="22"/>
          <w:szCs w:val="22"/>
        </w:rPr>
      </w:pP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 xml:space="preserve"> Los 57 contrato</w:t>
      </w:r>
      <w:r w:rsidR="0041046F">
        <w:rPr>
          <w:rFonts w:ascii="Arial" w:hAnsi="Arial" w:cs="Arial"/>
          <w:bCs/>
          <w:sz w:val="22"/>
          <w:szCs w:val="22"/>
        </w:rPr>
        <w:t>s</w:t>
      </w:r>
      <w:r w:rsidRPr="00E650B2">
        <w:rPr>
          <w:rFonts w:ascii="Arial" w:hAnsi="Arial" w:cs="Arial"/>
          <w:bCs/>
          <w:sz w:val="22"/>
          <w:szCs w:val="22"/>
        </w:rPr>
        <w:t xml:space="preserve"> restantes, corresponde</w:t>
      </w:r>
      <w:r w:rsidR="0041046F">
        <w:rPr>
          <w:rFonts w:ascii="Arial" w:hAnsi="Arial" w:cs="Arial"/>
          <w:bCs/>
          <w:sz w:val="22"/>
          <w:szCs w:val="22"/>
        </w:rPr>
        <w:t>n</w:t>
      </w:r>
      <w:r w:rsidRPr="00E650B2">
        <w:rPr>
          <w:rFonts w:ascii="Arial" w:hAnsi="Arial" w:cs="Arial"/>
          <w:bCs/>
          <w:sz w:val="22"/>
          <w:szCs w:val="22"/>
        </w:rPr>
        <w:t xml:space="preserve"> a las posibilidades de gasto establecidos en la normatividad vigente frente el uso de los recursos del SGP Salud pública.</w:t>
      </w:r>
      <w:r w:rsidR="00542619" w:rsidRPr="00E650B2">
        <w:rPr>
          <w:rFonts w:ascii="Arial" w:hAnsi="Arial" w:cs="Arial"/>
          <w:bCs/>
          <w:sz w:val="22"/>
          <w:szCs w:val="22"/>
        </w:rPr>
        <w:t xml:space="preserve"> </w:t>
      </w:r>
    </w:p>
    <w:p w:rsidR="000018C3" w:rsidRPr="00E650B2" w:rsidRDefault="000018C3" w:rsidP="00E46295">
      <w:pPr>
        <w:ind w:left="710"/>
        <w:contextualSpacing/>
        <w:jc w:val="both"/>
        <w:rPr>
          <w:rFonts w:ascii="Arial" w:hAnsi="Arial" w:cs="Arial"/>
          <w:bCs/>
          <w:sz w:val="22"/>
          <w:szCs w:val="22"/>
        </w:rPr>
      </w:pPr>
    </w:p>
    <w:p w:rsidR="000018C3" w:rsidRPr="00E650B2" w:rsidRDefault="000018C3" w:rsidP="00E46295">
      <w:pPr>
        <w:numPr>
          <w:ilvl w:val="0"/>
          <w:numId w:val="36"/>
        </w:numPr>
        <w:contextualSpacing/>
        <w:jc w:val="both"/>
        <w:rPr>
          <w:rFonts w:ascii="Arial" w:hAnsi="Arial" w:cs="Arial"/>
          <w:bCs/>
          <w:sz w:val="22"/>
          <w:szCs w:val="22"/>
        </w:rPr>
      </w:pPr>
      <w:r w:rsidRPr="00E650B2">
        <w:rPr>
          <w:rFonts w:ascii="Arial" w:hAnsi="Arial" w:cs="Arial"/>
          <w:bCs/>
          <w:sz w:val="22"/>
          <w:szCs w:val="22"/>
        </w:rPr>
        <w:t xml:space="preserve">La información relacionada con los gastos de funcionamiento no fue aportada por la </w:t>
      </w:r>
      <w:r w:rsidR="00F53E6F">
        <w:rPr>
          <w:rFonts w:ascii="Arial" w:hAnsi="Arial" w:cs="Arial"/>
          <w:bCs/>
          <w:sz w:val="22"/>
          <w:szCs w:val="22"/>
        </w:rPr>
        <w:t>E</w:t>
      </w:r>
      <w:r w:rsidRPr="00E650B2">
        <w:rPr>
          <w:rFonts w:ascii="Arial" w:hAnsi="Arial" w:cs="Arial"/>
          <w:bCs/>
          <w:sz w:val="22"/>
          <w:szCs w:val="22"/>
        </w:rPr>
        <w:t xml:space="preserve">ntidad </w:t>
      </w:r>
      <w:r w:rsidR="00F53E6F">
        <w:rPr>
          <w:rFonts w:ascii="Arial" w:hAnsi="Arial" w:cs="Arial"/>
          <w:bCs/>
          <w:sz w:val="22"/>
          <w:szCs w:val="22"/>
        </w:rPr>
        <w:t>T</w:t>
      </w:r>
      <w:r w:rsidRPr="00E650B2">
        <w:rPr>
          <w:rFonts w:ascii="Arial" w:hAnsi="Arial" w:cs="Arial"/>
          <w:bCs/>
          <w:sz w:val="22"/>
          <w:szCs w:val="22"/>
        </w:rPr>
        <w:t>erritorial y en ese orden no es posible validar la asignación de recursos del SGP- Salud Pública para dicho propósito.</w:t>
      </w:r>
    </w:p>
    <w:p w:rsidR="008546F9" w:rsidRPr="00E650B2" w:rsidRDefault="008546F9" w:rsidP="00E46295">
      <w:pPr>
        <w:ind w:left="1070"/>
        <w:contextualSpacing/>
        <w:jc w:val="both"/>
        <w:rPr>
          <w:rFonts w:ascii="Arial" w:hAnsi="Arial" w:cs="Arial"/>
          <w:bCs/>
          <w:sz w:val="22"/>
          <w:szCs w:val="22"/>
        </w:rPr>
      </w:pPr>
    </w:p>
    <w:p w:rsidR="000018C3" w:rsidRPr="00E650B2" w:rsidRDefault="000018C3" w:rsidP="00E46295">
      <w:pPr>
        <w:jc w:val="both"/>
        <w:rPr>
          <w:rFonts w:ascii="Arial" w:hAnsi="Arial" w:cs="Arial"/>
          <w:b/>
          <w:bCs/>
          <w:sz w:val="22"/>
          <w:szCs w:val="22"/>
        </w:rPr>
      </w:pPr>
      <w:r w:rsidRPr="00E650B2">
        <w:rPr>
          <w:rFonts w:ascii="Arial" w:hAnsi="Arial" w:cs="Arial"/>
          <w:b/>
          <w:bCs/>
          <w:sz w:val="22"/>
          <w:szCs w:val="22"/>
        </w:rPr>
        <w:t>4.4 Red de laboratorios y Laboratorios en salud pública:</w:t>
      </w:r>
    </w:p>
    <w:p w:rsidR="000018C3" w:rsidRPr="00E650B2" w:rsidRDefault="000018C3" w:rsidP="00E46295">
      <w:pPr>
        <w:jc w:val="both"/>
        <w:rPr>
          <w:rFonts w:ascii="Arial" w:hAnsi="Arial" w:cs="Arial"/>
          <w:b/>
          <w:bCs/>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La </w:t>
      </w:r>
      <w:r w:rsidR="00F53E6F">
        <w:rPr>
          <w:rFonts w:ascii="Arial" w:hAnsi="Arial" w:cs="Arial"/>
          <w:sz w:val="22"/>
          <w:szCs w:val="22"/>
        </w:rPr>
        <w:t>E</w:t>
      </w:r>
      <w:r w:rsidRPr="00E650B2">
        <w:rPr>
          <w:rFonts w:ascii="Arial" w:hAnsi="Arial" w:cs="Arial"/>
          <w:sz w:val="22"/>
          <w:szCs w:val="22"/>
        </w:rPr>
        <w:t>ntidad Territorial no aport</w:t>
      </w:r>
      <w:r w:rsidR="00F53E6F">
        <w:rPr>
          <w:rFonts w:ascii="Arial" w:hAnsi="Arial" w:cs="Arial"/>
          <w:sz w:val="22"/>
          <w:szCs w:val="22"/>
        </w:rPr>
        <w:t>ó</w:t>
      </w:r>
      <w:r w:rsidRPr="00E650B2">
        <w:rPr>
          <w:rFonts w:ascii="Arial" w:hAnsi="Arial" w:cs="Arial"/>
          <w:sz w:val="22"/>
          <w:szCs w:val="22"/>
        </w:rPr>
        <w:t xml:space="preserve"> el Acto administrativo y las Actas de reunión correspondientes que permitan verificar el cumplimiento a lo dispuesto en los artículos 13 y 14 del Decreto 2323 de 2006 en relación </w:t>
      </w:r>
      <w:r w:rsidR="00F53E6F">
        <w:rPr>
          <w:rFonts w:ascii="Arial" w:hAnsi="Arial" w:cs="Arial"/>
          <w:sz w:val="22"/>
          <w:szCs w:val="22"/>
        </w:rPr>
        <w:t>con</w:t>
      </w:r>
      <w:r w:rsidRPr="00E650B2">
        <w:rPr>
          <w:rFonts w:ascii="Arial" w:hAnsi="Arial" w:cs="Arial"/>
          <w:sz w:val="22"/>
          <w:szCs w:val="22"/>
        </w:rPr>
        <w:t xml:space="preserve"> la creación del comité técnico Departamental y las funciones que deben desarrollar los mismos frente a la red nacional de laboratorios. Al respecto la </w:t>
      </w:r>
      <w:r w:rsidR="00F53E6F">
        <w:rPr>
          <w:rFonts w:ascii="Arial" w:hAnsi="Arial" w:cs="Arial"/>
          <w:sz w:val="22"/>
          <w:szCs w:val="22"/>
        </w:rPr>
        <w:t>E</w:t>
      </w:r>
      <w:r w:rsidRPr="00E650B2">
        <w:rPr>
          <w:rFonts w:ascii="Arial" w:hAnsi="Arial" w:cs="Arial"/>
          <w:sz w:val="22"/>
          <w:szCs w:val="22"/>
        </w:rPr>
        <w:t>ntidad en su informe menciona:</w:t>
      </w:r>
    </w:p>
    <w:p w:rsidR="000018C3" w:rsidRPr="00E650B2" w:rsidRDefault="000018C3" w:rsidP="00E46295">
      <w:pPr>
        <w:pStyle w:val="Default"/>
      </w:pPr>
    </w:p>
    <w:p w:rsidR="000018C3" w:rsidRPr="00E650B2" w:rsidRDefault="000018C3" w:rsidP="00F53E6F">
      <w:pPr>
        <w:pStyle w:val="Default"/>
        <w:ind w:left="567"/>
        <w:jc w:val="both"/>
        <w:rPr>
          <w:rFonts w:eastAsia="MS Mincho"/>
          <w:i/>
          <w:color w:val="auto"/>
          <w:sz w:val="22"/>
          <w:szCs w:val="22"/>
          <w:lang w:val="es-ES" w:eastAsia="es-ES"/>
        </w:rPr>
      </w:pPr>
      <w:r w:rsidRPr="00E650B2">
        <w:rPr>
          <w:rFonts w:eastAsia="MS Mincho"/>
          <w:i/>
          <w:color w:val="auto"/>
          <w:sz w:val="22"/>
          <w:szCs w:val="22"/>
          <w:lang w:val="es-ES" w:eastAsia="es-ES"/>
        </w:rPr>
        <w:t>“</w:t>
      </w:r>
      <w:r w:rsidR="00F53E6F">
        <w:rPr>
          <w:rFonts w:eastAsia="MS Mincho"/>
          <w:i/>
          <w:color w:val="auto"/>
          <w:sz w:val="22"/>
          <w:szCs w:val="22"/>
          <w:lang w:val="es-ES" w:eastAsia="es-ES"/>
        </w:rPr>
        <w:t>[</w:t>
      </w:r>
      <w:r w:rsidRPr="00E650B2">
        <w:rPr>
          <w:rFonts w:eastAsia="MS Mincho"/>
          <w:i/>
          <w:color w:val="auto"/>
          <w:sz w:val="22"/>
          <w:szCs w:val="22"/>
          <w:lang w:val="es-ES" w:eastAsia="es-ES"/>
        </w:rPr>
        <w:t>…</w:t>
      </w:r>
      <w:r w:rsidR="00F53E6F">
        <w:rPr>
          <w:rFonts w:eastAsia="MS Mincho"/>
          <w:i/>
          <w:color w:val="auto"/>
          <w:sz w:val="22"/>
          <w:szCs w:val="22"/>
          <w:lang w:val="es-ES" w:eastAsia="es-ES"/>
        </w:rPr>
        <w:t xml:space="preserve">] </w:t>
      </w:r>
      <w:r w:rsidRPr="00E650B2">
        <w:rPr>
          <w:rFonts w:eastAsia="MS Mincho"/>
          <w:i/>
          <w:color w:val="auto"/>
          <w:sz w:val="22"/>
          <w:szCs w:val="22"/>
          <w:lang w:val="es-ES" w:eastAsia="es-ES"/>
        </w:rPr>
        <w:t xml:space="preserve">la Secretaría de Salud Departamental aún no tiene conformado el comité técnico departamental, debido a que el Laboratorio de Salud Pública se encuentra en un proceso de transición a la modernización, esto soportado mediante la ejecución del proyecto "FORTALECIMIENTO DE CAPACIDADES INSTALADAS DE CIENCIA Y TECNOLOGÍA DEL LABORATORIO DE SALUD PÚBLICA PARA ATENDER PROBLEMÁTICAS ASOCIADAS CON AGENTES BIOLÓGICOS DE ALTO RIESGO PARA LA SALUD HUMANA DEL DEPARTAMENTO DEL CAQUETÁ"; el cual, abarca no solamente construcción del nuevo laboratorio de salud pública, cumpliendo con la infraestructura requerida en la normatividad legal vigente, si no también, con la dotación necesaria para cumplir a cabalidad con las actividades y funciones que le asigna la Ley. </w:t>
      </w:r>
    </w:p>
    <w:p w:rsidR="000018C3" w:rsidRPr="00E650B2" w:rsidRDefault="000018C3" w:rsidP="00F53E6F">
      <w:pPr>
        <w:pStyle w:val="Default"/>
        <w:ind w:left="567"/>
        <w:jc w:val="both"/>
        <w:rPr>
          <w:rFonts w:eastAsia="MS Mincho"/>
          <w:i/>
          <w:color w:val="auto"/>
          <w:sz w:val="22"/>
          <w:szCs w:val="22"/>
          <w:lang w:val="es-ES" w:eastAsia="es-ES"/>
        </w:rPr>
      </w:pPr>
    </w:p>
    <w:p w:rsidR="000018C3" w:rsidRPr="00E650B2" w:rsidRDefault="000018C3" w:rsidP="00F53E6F">
      <w:pPr>
        <w:ind w:left="567"/>
        <w:jc w:val="both"/>
        <w:rPr>
          <w:rFonts w:ascii="Arial" w:hAnsi="Arial" w:cs="Arial"/>
          <w:i/>
          <w:sz w:val="22"/>
          <w:szCs w:val="22"/>
        </w:rPr>
      </w:pPr>
      <w:r w:rsidRPr="00E650B2">
        <w:rPr>
          <w:rFonts w:ascii="Arial" w:hAnsi="Arial" w:cs="Arial"/>
          <w:i/>
          <w:sz w:val="22"/>
          <w:szCs w:val="22"/>
        </w:rPr>
        <w:t>De igual forma, en el Laboratorio de Salud Pública también ha venido realizando implementación del Sistema de Gestión de Calidad, basado en la NTC ISO/IEC 17025 y se encuentra en la etapa de transición de la versión 2005 a la versión 2017. Con el ánimo de dar cumplimiento a la estructuración de procesos y procedimientos del Laboratorio de Salud Pública. Dichos procesos, establecerán de manera eficiente la operatividad del Laboratorio de Salud Pública Departamental permitiendo la organización técnico administrativa del mismo</w:t>
      </w:r>
      <w:r w:rsidR="00F53E6F">
        <w:rPr>
          <w:rFonts w:ascii="Arial" w:hAnsi="Arial" w:cs="Arial"/>
          <w:i/>
          <w:sz w:val="22"/>
          <w:szCs w:val="22"/>
        </w:rPr>
        <w:t xml:space="preserve"> [..</w:t>
      </w:r>
      <w:r w:rsidRPr="00E650B2">
        <w:rPr>
          <w:rFonts w:ascii="Arial" w:hAnsi="Arial" w:cs="Arial"/>
          <w:i/>
          <w:sz w:val="22"/>
          <w:szCs w:val="22"/>
        </w:rPr>
        <w:t>.</w:t>
      </w:r>
      <w:r w:rsidR="00F53E6F">
        <w:rPr>
          <w:rFonts w:ascii="Arial" w:hAnsi="Arial" w:cs="Arial"/>
          <w:i/>
          <w:sz w:val="22"/>
          <w:szCs w:val="22"/>
        </w:rPr>
        <w:t>]</w:t>
      </w:r>
      <w:r w:rsidRPr="00E650B2">
        <w:rPr>
          <w:rFonts w:ascii="Arial" w:hAnsi="Arial" w:cs="Arial"/>
          <w:i/>
          <w:sz w:val="22"/>
          <w:szCs w:val="22"/>
        </w:rPr>
        <w:t>”.</w:t>
      </w:r>
    </w:p>
    <w:p w:rsidR="000018C3" w:rsidRPr="00E650B2" w:rsidRDefault="000018C3" w:rsidP="00E46295">
      <w:pPr>
        <w:jc w:val="both"/>
        <w:rPr>
          <w:rFonts w:ascii="Arial" w:hAnsi="Arial" w:cs="Arial"/>
          <w:i/>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Por otro lado, de acuerdo con el Informe de laboratorios de Salud Pública correspondiente a la vigencia 2020 expedido por el Ministerio de Salud y Protección se evidencia que el laboratorio de salud pública Departamental no cumple con los estándares de calidad establecidos por el INS y el INVIMA en materia de vigilancia de la salud pública y vigilancia sanitaria, recomendándose la adopción de un plan de mejoramiento. Resultados que serán analizados y validados en el marco del reconocimiento institucional que adelantará esta Dirección.</w:t>
      </w:r>
    </w:p>
    <w:p w:rsidR="000018C3" w:rsidRPr="00E650B2" w:rsidRDefault="000018C3" w:rsidP="00E46295">
      <w:pPr>
        <w:jc w:val="both"/>
        <w:rPr>
          <w:rFonts w:ascii="Arial" w:hAnsi="Arial" w:cs="Arial"/>
          <w:sz w:val="22"/>
          <w:szCs w:val="22"/>
        </w:rPr>
      </w:pPr>
    </w:p>
    <w:p w:rsidR="000018C3" w:rsidRPr="00E650B2" w:rsidRDefault="000018C3" w:rsidP="00E46295">
      <w:pPr>
        <w:pStyle w:val="Prrafodelista"/>
        <w:numPr>
          <w:ilvl w:val="0"/>
          <w:numId w:val="22"/>
        </w:numPr>
        <w:jc w:val="both"/>
        <w:rPr>
          <w:rFonts w:ascii="Arial" w:hAnsi="Arial" w:cs="Arial"/>
          <w:b/>
          <w:sz w:val="22"/>
          <w:szCs w:val="22"/>
        </w:rPr>
      </w:pPr>
      <w:r w:rsidRPr="00E650B2">
        <w:rPr>
          <w:rFonts w:ascii="Arial" w:hAnsi="Arial" w:cs="Arial"/>
          <w:b/>
          <w:sz w:val="22"/>
          <w:szCs w:val="22"/>
        </w:rPr>
        <w:t xml:space="preserve">Análisis Jurídico </w:t>
      </w:r>
    </w:p>
    <w:p w:rsidR="000018C3" w:rsidRPr="00F53E6F" w:rsidRDefault="000018C3" w:rsidP="00E46295">
      <w:pPr>
        <w:jc w:val="both"/>
        <w:rPr>
          <w:rFonts w:ascii="Arial" w:eastAsiaTheme="minorHAnsi" w:hAnsi="Arial" w:cs="Arial"/>
          <w:iCs/>
          <w:sz w:val="22"/>
          <w:szCs w:val="22"/>
          <w:u w:val="single"/>
          <w:lang w:val="es-CO" w:eastAsia="en-US"/>
        </w:rPr>
      </w:pPr>
    </w:p>
    <w:p w:rsidR="000018C3" w:rsidRPr="00E650B2" w:rsidRDefault="000018C3" w:rsidP="00E46295">
      <w:pPr>
        <w:jc w:val="both"/>
        <w:rPr>
          <w:rFonts w:ascii="Arial" w:hAnsi="Arial" w:cs="Arial"/>
          <w:b/>
          <w:sz w:val="22"/>
          <w:szCs w:val="22"/>
        </w:rPr>
      </w:pPr>
      <w:r w:rsidRPr="00E650B2">
        <w:rPr>
          <w:rFonts w:ascii="Arial" w:hAnsi="Arial" w:cs="Arial"/>
          <w:b/>
          <w:sz w:val="22"/>
          <w:szCs w:val="22"/>
        </w:rPr>
        <w:t>5.1 Procesos Jurídicos</w:t>
      </w:r>
    </w:p>
    <w:p w:rsidR="000018C3" w:rsidRPr="00E650B2" w:rsidRDefault="000018C3" w:rsidP="00E46295">
      <w:pPr>
        <w:pStyle w:val="Sinespaciado"/>
        <w:jc w:val="both"/>
        <w:rPr>
          <w:rFonts w:ascii="Arial" w:eastAsia="MS Mincho" w:hAnsi="Arial" w:cs="Arial"/>
          <w:b/>
          <w:lang w:val="es-ES" w:eastAsia="es-ES"/>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El Departamento de Caquetá, hizo entrega del informe de procesos judiciales que cursan actualmente en contra del Departamento relacionados específicamente con la Secretaría de Salud, en el cual se identificaron un total de 102 procesos</w:t>
      </w:r>
      <w:r w:rsidR="001405ED" w:rsidRPr="00E650B2">
        <w:rPr>
          <w:rFonts w:ascii="Arial" w:hAnsi="Arial" w:cs="Arial"/>
          <w:sz w:val="22"/>
          <w:szCs w:val="22"/>
        </w:rPr>
        <w:t>, c</w:t>
      </w:r>
      <w:r w:rsidRPr="00E650B2">
        <w:rPr>
          <w:rFonts w:ascii="Arial" w:hAnsi="Arial" w:cs="Arial"/>
          <w:sz w:val="22"/>
          <w:szCs w:val="22"/>
        </w:rPr>
        <w:t xml:space="preserve">uyas pretensiones se establecieron en </w:t>
      </w:r>
      <w:r w:rsidR="0011291E">
        <w:rPr>
          <w:rFonts w:ascii="Arial" w:hAnsi="Arial" w:cs="Arial"/>
          <w:sz w:val="22"/>
          <w:szCs w:val="22"/>
        </w:rPr>
        <w:t>$</w:t>
      </w:r>
      <w:r w:rsidRPr="00E650B2">
        <w:rPr>
          <w:rFonts w:ascii="Arial" w:hAnsi="Arial" w:cs="Arial"/>
          <w:sz w:val="22"/>
          <w:szCs w:val="22"/>
        </w:rPr>
        <w:t>31.309 millones, los cuales se relacionan a continuación en atención a la jurisdicción y al tipo de acción judicial.</w:t>
      </w:r>
    </w:p>
    <w:p w:rsidR="00F53E6F" w:rsidRDefault="00F53E6F" w:rsidP="00E46295">
      <w:pPr>
        <w:ind w:left="2832" w:firstLine="708"/>
        <w:jc w:val="center"/>
        <w:rPr>
          <w:rFonts w:ascii="Arial" w:hAnsi="Arial" w:cs="Arial"/>
          <w:b/>
          <w:sz w:val="22"/>
          <w:szCs w:val="22"/>
        </w:rPr>
      </w:pPr>
    </w:p>
    <w:p w:rsidR="000018C3" w:rsidRPr="00E650B2" w:rsidRDefault="000018C3" w:rsidP="00F53E6F">
      <w:pPr>
        <w:ind w:firstLine="3"/>
        <w:jc w:val="center"/>
        <w:rPr>
          <w:rFonts w:ascii="Arial" w:eastAsia="Times New Roman" w:hAnsi="Arial" w:cs="Arial"/>
          <w:color w:val="000000"/>
          <w:sz w:val="18"/>
          <w:szCs w:val="18"/>
          <w:lang w:val="es-CO" w:eastAsia="es-CO"/>
        </w:rPr>
      </w:pPr>
      <w:r w:rsidRPr="00E650B2">
        <w:rPr>
          <w:rFonts w:ascii="Arial" w:hAnsi="Arial" w:cs="Arial"/>
          <w:b/>
          <w:sz w:val="22"/>
          <w:szCs w:val="22"/>
        </w:rPr>
        <w:t>Tabla No 12</w:t>
      </w:r>
    </w:p>
    <w:p w:rsidR="000018C3" w:rsidRPr="00E650B2" w:rsidRDefault="000018C3" w:rsidP="00E46295">
      <w:pPr>
        <w:jc w:val="center"/>
        <w:rPr>
          <w:rFonts w:ascii="Arial" w:hAnsi="Arial" w:cs="Arial"/>
          <w:i/>
          <w:color w:val="FF0000"/>
          <w:sz w:val="22"/>
          <w:szCs w:val="22"/>
        </w:rPr>
      </w:pPr>
      <w:r w:rsidRPr="00E650B2">
        <w:rPr>
          <w:rFonts w:ascii="Arial" w:hAnsi="Arial" w:cs="Arial"/>
          <w:noProof/>
          <w:lang w:val="es-CO" w:eastAsia="es-CO"/>
        </w:rPr>
        <w:drawing>
          <wp:inline distT="0" distB="0" distL="0" distR="0">
            <wp:extent cx="5612130" cy="368379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683791"/>
                    </a:xfrm>
                    <a:prstGeom prst="rect">
                      <a:avLst/>
                    </a:prstGeom>
                    <a:noFill/>
                    <a:ln>
                      <a:noFill/>
                    </a:ln>
                  </pic:spPr>
                </pic:pic>
              </a:graphicData>
            </a:graphic>
          </wp:inline>
        </w:drawing>
      </w:r>
      <w:r w:rsidRPr="00E650B2">
        <w:rPr>
          <w:rFonts w:ascii="Arial" w:hAnsi="Arial" w:cs="Arial"/>
          <w:i/>
          <w:color w:val="FF0000"/>
          <w:sz w:val="22"/>
          <w:szCs w:val="22"/>
        </w:rPr>
        <w:t xml:space="preserve"> </w:t>
      </w:r>
    </w:p>
    <w:p w:rsidR="000018C3" w:rsidRPr="00E650B2" w:rsidRDefault="000018C3" w:rsidP="00E46295">
      <w:pPr>
        <w:jc w:val="center"/>
        <w:rPr>
          <w:rFonts w:ascii="Arial" w:eastAsiaTheme="minorHAnsi" w:hAnsi="Arial" w:cs="Arial"/>
          <w:i/>
          <w:sz w:val="18"/>
          <w:szCs w:val="18"/>
          <w:lang w:val="es-CO" w:eastAsia="en-US"/>
        </w:rPr>
      </w:pPr>
      <w:r w:rsidRPr="00E650B2">
        <w:rPr>
          <w:rFonts w:ascii="Arial" w:eastAsia="ヒラギノ角ゴ Pro W3" w:hAnsi="Arial" w:cs="Arial"/>
          <w:i/>
          <w:sz w:val="18"/>
          <w:szCs w:val="18"/>
          <w:lang w:val="es-CO"/>
        </w:rPr>
        <w:t>Fuente: Departamento de Caquetá, Elaborado por la DAF.</w:t>
      </w:r>
    </w:p>
    <w:p w:rsidR="000018C3" w:rsidRPr="00F53E6F" w:rsidRDefault="000018C3" w:rsidP="00E46295">
      <w:pPr>
        <w:jc w:val="both"/>
        <w:rPr>
          <w:rFonts w:ascii="Arial" w:eastAsiaTheme="minorHAnsi" w:hAnsi="Arial" w:cs="Arial"/>
          <w:i/>
          <w:sz w:val="22"/>
          <w:szCs w:val="22"/>
          <w:lang w:val="es-CO" w:eastAsia="en-US"/>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En relación con la probabilidad de fallo, la Entidad en la relación de procesos entregada presentó 34 procesos de los cuales el fallo se darían en contra por valor de $3.599 millones, teniendo presente que dentro de estos 34 se tiene</w:t>
      </w:r>
      <w:r w:rsidR="001405ED" w:rsidRPr="00E650B2">
        <w:rPr>
          <w:rFonts w:ascii="Arial" w:hAnsi="Arial" w:cs="Arial"/>
          <w:sz w:val="22"/>
          <w:szCs w:val="22"/>
        </w:rPr>
        <w:t>n</w:t>
      </w:r>
      <w:r w:rsidRPr="00E650B2">
        <w:rPr>
          <w:rFonts w:ascii="Arial" w:hAnsi="Arial" w:cs="Arial"/>
          <w:sz w:val="22"/>
          <w:szCs w:val="22"/>
        </w:rPr>
        <w:t xml:space="preserve"> 11 que aún no se ha podido estimar la cuantía, es de aclarar que todo</w:t>
      </w:r>
      <w:r w:rsidR="001405ED" w:rsidRPr="00E650B2">
        <w:rPr>
          <w:rFonts w:ascii="Arial" w:hAnsi="Arial" w:cs="Arial"/>
          <w:sz w:val="22"/>
          <w:szCs w:val="22"/>
        </w:rPr>
        <w:t>s</w:t>
      </w:r>
      <w:r w:rsidRPr="00E650B2">
        <w:rPr>
          <w:rFonts w:ascii="Arial" w:hAnsi="Arial" w:cs="Arial"/>
          <w:sz w:val="22"/>
          <w:szCs w:val="22"/>
        </w:rPr>
        <w:t xml:space="preserve"> estos corresponden a demandas interpuestas por la Superintendencia </w:t>
      </w:r>
      <w:r w:rsidR="00951852">
        <w:rPr>
          <w:rFonts w:ascii="Arial" w:hAnsi="Arial" w:cs="Arial"/>
          <w:sz w:val="22"/>
          <w:szCs w:val="22"/>
        </w:rPr>
        <w:t xml:space="preserve">Nacional </w:t>
      </w:r>
      <w:r w:rsidRPr="00E650B2">
        <w:rPr>
          <w:rFonts w:ascii="Arial" w:hAnsi="Arial" w:cs="Arial"/>
          <w:sz w:val="22"/>
          <w:szCs w:val="22"/>
        </w:rPr>
        <w:t>de Salud.</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Se destaca que, del total de proceso</w:t>
      </w:r>
      <w:r w:rsidR="001405ED" w:rsidRPr="00E650B2">
        <w:rPr>
          <w:rFonts w:ascii="Arial" w:hAnsi="Arial" w:cs="Arial"/>
          <w:sz w:val="22"/>
          <w:szCs w:val="22"/>
        </w:rPr>
        <w:t>s</w:t>
      </w:r>
      <w:r w:rsidRPr="00E650B2">
        <w:rPr>
          <w:rFonts w:ascii="Arial" w:hAnsi="Arial" w:cs="Arial"/>
          <w:sz w:val="22"/>
          <w:szCs w:val="22"/>
        </w:rPr>
        <w:t xml:space="preserve"> contra el </w:t>
      </w:r>
      <w:r w:rsidR="00951852">
        <w:rPr>
          <w:rFonts w:ascii="Arial" w:hAnsi="Arial" w:cs="Arial"/>
          <w:sz w:val="22"/>
          <w:szCs w:val="22"/>
        </w:rPr>
        <w:t>D</w:t>
      </w:r>
      <w:r w:rsidRPr="00E650B2">
        <w:rPr>
          <w:rFonts w:ascii="Arial" w:hAnsi="Arial" w:cs="Arial"/>
          <w:sz w:val="22"/>
          <w:szCs w:val="22"/>
        </w:rPr>
        <w:t xml:space="preserve">epartamento, 85 fueron identificados con probabilidad de fallo a favor de la </w:t>
      </w:r>
      <w:r w:rsidR="00951852">
        <w:rPr>
          <w:rFonts w:ascii="Arial" w:hAnsi="Arial" w:cs="Arial"/>
          <w:sz w:val="22"/>
          <w:szCs w:val="22"/>
        </w:rPr>
        <w:t>E</w:t>
      </w:r>
      <w:r w:rsidRPr="00E650B2">
        <w:rPr>
          <w:rFonts w:ascii="Arial" w:hAnsi="Arial" w:cs="Arial"/>
          <w:sz w:val="22"/>
          <w:szCs w:val="22"/>
        </w:rPr>
        <w:t xml:space="preserve">ntidad por $26.855 millones, pretensiones que en su mayoría corresponden a prestación de servicios y al suministro de medicamentos o viáticos y tratamientos integrales.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lastRenderedPageBreak/>
        <w:t>De acuerdo con lo anterior, se identifica que la situación de judicialización del Departamento si bien es crítica en relación con la cuantía de las pretensiones, no lo es frente a la probabilidad de fallo en contra de la Entidad en relación con los ingresos totales de la Secretaría de Salud Departamental, y frente a los ingresos por concepto del Sistema General de Participaciones, como se detalla a continuación:</w:t>
      </w:r>
    </w:p>
    <w:p w:rsidR="000018C3" w:rsidRPr="00E650B2" w:rsidRDefault="000018C3" w:rsidP="00E46295">
      <w:pPr>
        <w:jc w:val="both"/>
        <w:rPr>
          <w:rFonts w:ascii="Arial" w:hAnsi="Arial" w:cs="Arial"/>
          <w:sz w:val="22"/>
          <w:szCs w:val="22"/>
        </w:rPr>
      </w:pPr>
    </w:p>
    <w:p w:rsidR="00951852" w:rsidRDefault="000018C3" w:rsidP="00951852">
      <w:pPr>
        <w:jc w:val="center"/>
        <w:rPr>
          <w:rFonts w:ascii="Arial" w:hAnsi="Arial" w:cs="Arial"/>
          <w:b/>
          <w:sz w:val="22"/>
          <w:szCs w:val="22"/>
        </w:rPr>
      </w:pPr>
      <w:r w:rsidRPr="00E650B2">
        <w:rPr>
          <w:rFonts w:ascii="Arial" w:hAnsi="Arial" w:cs="Arial"/>
          <w:b/>
          <w:sz w:val="22"/>
          <w:szCs w:val="22"/>
        </w:rPr>
        <w:t>Tabla No 13</w:t>
      </w:r>
    </w:p>
    <w:p w:rsidR="000018C3" w:rsidRPr="00E650B2" w:rsidRDefault="000018C3" w:rsidP="00951852">
      <w:pPr>
        <w:ind w:left="2832" w:firstLine="708"/>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bl>
      <w:tblPr>
        <w:tblW w:w="4931" w:type="pct"/>
        <w:tblCellMar>
          <w:left w:w="70" w:type="dxa"/>
          <w:right w:w="70" w:type="dxa"/>
        </w:tblCellMar>
        <w:tblLook w:val="04A0" w:firstRow="1" w:lastRow="0" w:firstColumn="1" w:lastColumn="0" w:noHBand="0" w:noVBand="1"/>
      </w:tblPr>
      <w:tblGrid>
        <w:gridCol w:w="3043"/>
        <w:gridCol w:w="5122"/>
        <w:gridCol w:w="541"/>
      </w:tblGrid>
      <w:tr w:rsidR="000018C3" w:rsidRPr="00E650B2" w:rsidTr="000E01CD">
        <w:trPr>
          <w:trHeight w:val="206"/>
        </w:trPr>
        <w:tc>
          <w:tcPr>
            <w:tcW w:w="5000" w:type="pct"/>
            <w:gridSpan w:val="3"/>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SECRETARIA DE SALUD DEPARTAMENTAL - FONDO LOCAL ED SALUD</w:t>
            </w:r>
          </w:p>
        </w:tc>
      </w:tr>
      <w:tr w:rsidR="000018C3" w:rsidRPr="00E650B2" w:rsidTr="000E01CD">
        <w:trPr>
          <w:trHeight w:val="276"/>
        </w:trPr>
        <w:tc>
          <w:tcPr>
            <w:tcW w:w="1929" w:type="pct"/>
            <w:vMerge w:val="restart"/>
            <w:tcBorders>
              <w:top w:val="nil"/>
              <w:left w:val="single" w:sz="4" w:space="0" w:color="auto"/>
              <w:bottom w:val="single" w:sz="4" w:space="0" w:color="auto"/>
              <w:right w:val="single" w:sz="4" w:space="0" w:color="auto"/>
            </w:tcBorders>
            <w:shd w:val="clear" w:color="000000" w:fill="2F75B5"/>
            <w:vAlign w:val="bottom"/>
            <w:hideMark/>
          </w:tcPr>
          <w:p w:rsidR="000018C3" w:rsidRPr="00E650B2" w:rsidRDefault="000018C3" w:rsidP="00E46295">
            <w:pP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INGRESOS FONDO LOCAL DE SALUD PRESUPUESTO DEFINITIVO</w:t>
            </w:r>
          </w:p>
        </w:tc>
        <w:tc>
          <w:tcPr>
            <w:tcW w:w="2764"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Cuantía de Procesos con probabilidad de fallo en contra</w:t>
            </w:r>
          </w:p>
        </w:tc>
        <w:tc>
          <w:tcPr>
            <w:tcW w:w="307"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w:t>
            </w:r>
          </w:p>
        </w:tc>
      </w:tr>
      <w:tr w:rsidR="000018C3" w:rsidRPr="00E650B2" w:rsidTr="000E01CD">
        <w:trPr>
          <w:trHeight w:val="276"/>
        </w:trPr>
        <w:tc>
          <w:tcPr>
            <w:tcW w:w="1929"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c>
          <w:tcPr>
            <w:tcW w:w="2764"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jc w:val="center"/>
              <w:rPr>
                <w:rFonts w:ascii="Arial" w:eastAsia="Times New Roman" w:hAnsi="Arial" w:cs="Arial"/>
                <w:color w:val="FFFFFF"/>
                <w:sz w:val="20"/>
                <w:szCs w:val="20"/>
                <w:lang w:val="es-CO" w:eastAsia="es-CO"/>
              </w:rPr>
            </w:pPr>
          </w:p>
        </w:tc>
        <w:tc>
          <w:tcPr>
            <w:tcW w:w="307"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r>
      <w:tr w:rsidR="000018C3" w:rsidRPr="00E650B2" w:rsidTr="000E01CD">
        <w:trPr>
          <w:trHeight w:val="412"/>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0018C3" w:rsidRPr="00E650B2" w:rsidRDefault="003D69D7" w:rsidP="00E46295">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w:t>
            </w:r>
            <w:r w:rsidR="006304E5">
              <w:rPr>
                <w:rFonts w:ascii="Arial" w:eastAsia="Times New Roman" w:hAnsi="Arial" w:cs="Arial"/>
                <w:color w:val="000000"/>
                <w:sz w:val="20"/>
                <w:szCs w:val="20"/>
                <w:lang w:val="es-CO" w:eastAsia="es-CO"/>
              </w:rPr>
              <w:t xml:space="preserve">      </w:t>
            </w:r>
            <w:r w:rsidR="000018C3" w:rsidRPr="00E650B2">
              <w:rPr>
                <w:rFonts w:ascii="Arial" w:eastAsia="Times New Roman" w:hAnsi="Arial" w:cs="Arial"/>
                <w:color w:val="000000"/>
                <w:sz w:val="20"/>
                <w:szCs w:val="20"/>
                <w:lang w:val="es-CO" w:eastAsia="es-CO"/>
              </w:rPr>
              <w:t xml:space="preserve"> 51.016,00 </w:t>
            </w:r>
          </w:p>
        </w:tc>
        <w:tc>
          <w:tcPr>
            <w:tcW w:w="2764" w:type="pct"/>
            <w:tcBorders>
              <w:top w:val="nil"/>
              <w:left w:val="nil"/>
              <w:bottom w:val="single" w:sz="4" w:space="0" w:color="auto"/>
              <w:right w:val="single" w:sz="4" w:space="0" w:color="auto"/>
            </w:tcBorders>
            <w:shd w:val="clear" w:color="auto" w:fill="auto"/>
            <w:noWrap/>
            <w:vAlign w:val="bottom"/>
            <w:hideMark/>
          </w:tcPr>
          <w:p w:rsidR="000018C3" w:rsidRPr="00E650B2" w:rsidRDefault="0011291E" w:rsidP="00E46295">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w:t>
            </w:r>
            <w:r w:rsidR="000018C3" w:rsidRPr="00E650B2">
              <w:rPr>
                <w:rFonts w:ascii="Arial" w:eastAsia="Times New Roman" w:hAnsi="Arial" w:cs="Arial"/>
                <w:color w:val="000000"/>
                <w:sz w:val="20"/>
                <w:szCs w:val="20"/>
                <w:lang w:val="es-CO" w:eastAsia="es-CO"/>
              </w:rPr>
              <w:t>3.599,00</w:t>
            </w:r>
          </w:p>
        </w:tc>
        <w:tc>
          <w:tcPr>
            <w:tcW w:w="307"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color w:val="000000"/>
                <w:sz w:val="20"/>
                <w:szCs w:val="20"/>
                <w:lang w:val="es-CO" w:eastAsia="es-CO"/>
              </w:rPr>
            </w:pPr>
            <w:r w:rsidRPr="00E650B2">
              <w:rPr>
                <w:rFonts w:ascii="Arial" w:eastAsia="Times New Roman" w:hAnsi="Arial" w:cs="Arial"/>
                <w:color w:val="000000"/>
                <w:sz w:val="20"/>
                <w:szCs w:val="20"/>
                <w:lang w:val="es-CO" w:eastAsia="es-CO"/>
              </w:rPr>
              <w:t>7%</w:t>
            </w:r>
          </w:p>
        </w:tc>
      </w:tr>
      <w:tr w:rsidR="000018C3" w:rsidRPr="00E650B2" w:rsidTr="000E01CD">
        <w:trPr>
          <w:trHeight w:val="276"/>
        </w:trPr>
        <w:tc>
          <w:tcPr>
            <w:tcW w:w="1929" w:type="pct"/>
            <w:vMerge w:val="restart"/>
            <w:tcBorders>
              <w:top w:val="nil"/>
              <w:left w:val="single" w:sz="4" w:space="0" w:color="auto"/>
              <w:bottom w:val="single" w:sz="4" w:space="0" w:color="auto"/>
              <w:right w:val="single" w:sz="4" w:space="0" w:color="auto"/>
            </w:tcBorders>
            <w:shd w:val="clear" w:color="000000" w:fill="2F75B5"/>
            <w:vAlign w:val="bottom"/>
            <w:hideMark/>
          </w:tcPr>
          <w:p w:rsidR="000018C3" w:rsidRPr="00E650B2" w:rsidRDefault="000018C3" w:rsidP="00E46295">
            <w:pP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INGRESOS SGP PRESUPUESTO DEFINITIVO</w:t>
            </w:r>
          </w:p>
        </w:tc>
        <w:tc>
          <w:tcPr>
            <w:tcW w:w="2764"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Cuantía de Procesos con probabilidad de fallo en contra</w:t>
            </w:r>
          </w:p>
        </w:tc>
        <w:tc>
          <w:tcPr>
            <w:tcW w:w="307"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w:t>
            </w:r>
          </w:p>
        </w:tc>
      </w:tr>
      <w:tr w:rsidR="000018C3" w:rsidRPr="00E650B2" w:rsidTr="000E01CD">
        <w:trPr>
          <w:trHeight w:val="276"/>
        </w:trPr>
        <w:tc>
          <w:tcPr>
            <w:tcW w:w="1929"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c>
          <w:tcPr>
            <w:tcW w:w="2764"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jc w:val="center"/>
              <w:rPr>
                <w:rFonts w:ascii="Arial" w:eastAsia="Times New Roman" w:hAnsi="Arial" w:cs="Arial"/>
                <w:color w:val="FFFFFF"/>
                <w:sz w:val="20"/>
                <w:szCs w:val="20"/>
                <w:lang w:val="es-CO" w:eastAsia="es-CO"/>
              </w:rPr>
            </w:pPr>
          </w:p>
        </w:tc>
        <w:tc>
          <w:tcPr>
            <w:tcW w:w="307"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r>
      <w:tr w:rsidR="000018C3" w:rsidRPr="00E650B2" w:rsidTr="000E01CD">
        <w:trPr>
          <w:trHeight w:val="412"/>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0018C3" w:rsidRPr="00E650B2" w:rsidRDefault="003D69D7" w:rsidP="00E46295">
            <w:pP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w:t>
            </w:r>
            <w:r w:rsidR="006304E5">
              <w:rPr>
                <w:rFonts w:ascii="Arial" w:eastAsia="Times New Roman" w:hAnsi="Arial" w:cs="Arial"/>
                <w:color w:val="000000"/>
                <w:sz w:val="20"/>
                <w:szCs w:val="20"/>
                <w:lang w:val="es-CO" w:eastAsia="es-CO"/>
              </w:rPr>
              <w:t xml:space="preserve">      </w:t>
            </w:r>
            <w:r w:rsidR="000018C3" w:rsidRPr="00E650B2">
              <w:rPr>
                <w:rFonts w:ascii="Arial" w:eastAsia="Times New Roman" w:hAnsi="Arial" w:cs="Arial"/>
                <w:color w:val="000000"/>
                <w:sz w:val="20"/>
                <w:szCs w:val="20"/>
                <w:lang w:val="es-CO" w:eastAsia="es-CO"/>
              </w:rPr>
              <w:t xml:space="preserve"> 11.141.3</w:t>
            </w:r>
          </w:p>
        </w:tc>
        <w:tc>
          <w:tcPr>
            <w:tcW w:w="2764" w:type="pct"/>
            <w:tcBorders>
              <w:top w:val="nil"/>
              <w:left w:val="nil"/>
              <w:bottom w:val="single" w:sz="4" w:space="0" w:color="auto"/>
              <w:right w:val="single" w:sz="4" w:space="0" w:color="auto"/>
            </w:tcBorders>
            <w:shd w:val="clear" w:color="auto" w:fill="auto"/>
            <w:noWrap/>
            <w:vAlign w:val="bottom"/>
            <w:hideMark/>
          </w:tcPr>
          <w:p w:rsidR="000018C3" w:rsidRPr="00E650B2" w:rsidRDefault="0011291E" w:rsidP="00E46295">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w:t>
            </w:r>
            <w:r w:rsidR="000018C3" w:rsidRPr="00E650B2">
              <w:rPr>
                <w:rFonts w:ascii="Arial" w:eastAsia="Times New Roman" w:hAnsi="Arial" w:cs="Arial"/>
                <w:color w:val="000000"/>
                <w:sz w:val="20"/>
                <w:szCs w:val="20"/>
                <w:lang w:val="es-CO" w:eastAsia="es-CO"/>
              </w:rPr>
              <w:t>3.599,00</w:t>
            </w:r>
          </w:p>
        </w:tc>
        <w:tc>
          <w:tcPr>
            <w:tcW w:w="307"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color w:val="000000"/>
                <w:sz w:val="20"/>
                <w:szCs w:val="20"/>
                <w:lang w:val="es-CO" w:eastAsia="es-CO"/>
              </w:rPr>
            </w:pPr>
            <w:r w:rsidRPr="00E650B2">
              <w:rPr>
                <w:rFonts w:ascii="Arial" w:eastAsia="Times New Roman" w:hAnsi="Arial" w:cs="Arial"/>
                <w:color w:val="000000"/>
                <w:sz w:val="20"/>
                <w:szCs w:val="20"/>
                <w:lang w:val="es-CO" w:eastAsia="es-CO"/>
              </w:rPr>
              <w:t>32%</w:t>
            </w:r>
          </w:p>
        </w:tc>
      </w:tr>
      <w:tr w:rsidR="000018C3" w:rsidRPr="00E650B2" w:rsidTr="000E01CD">
        <w:trPr>
          <w:trHeight w:val="276"/>
        </w:trPr>
        <w:tc>
          <w:tcPr>
            <w:tcW w:w="1929" w:type="pct"/>
            <w:vMerge w:val="restart"/>
            <w:tcBorders>
              <w:top w:val="nil"/>
              <w:left w:val="single" w:sz="4" w:space="0" w:color="auto"/>
              <w:bottom w:val="single" w:sz="4" w:space="0" w:color="auto"/>
              <w:right w:val="single" w:sz="4" w:space="0" w:color="auto"/>
            </w:tcBorders>
            <w:shd w:val="clear" w:color="000000" w:fill="2F75B5"/>
            <w:vAlign w:val="bottom"/>
            <w:hideMark/>
          </w:tcPr>
          <w:p w:rsidR="000018C3" w:rsidRPr="00E650B2" w:rsidRDefault="000018C3" w:rsidP="00E46295">
            <w:pP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RECURSOS RUBRO SENTENCIAS Y CONCILIACIONES</w:t>
            </w:r>
          </w:p>
        </w:tc>
        <w:tc>
          <w:tcPr>
            <w:tcW w:w="2764"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Cuantía de Procesos con probabilidad de fallo en contra</w:t>
            </w:r>
          </w:p>
        </w:tc>
        <w:tc>
          <w:tcPr>
            <w:tcW w:w="307" w:type="pct"/>
            <w:vMerge w:val="restart"/>
            <w:tcBorders>
              <w:top w:val="nil"/>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20"/>
                <w:szCs w:val="20"/>
                <w:lang w:val="es-CO" w:eastAsia="es-CO"/>
              </w:rPr>
            </w:pPr>
            <w:r w:rsidRPr="00E650B2">
              <w:rPr>
                <w:rFonts w:ascii="Arial" w:eastAsia="Times New Roman" w:hAnsi="Arial" w:cs="Arial"/>
                <w:color w:val="FFFFFF"/>
                <w:sz w:val="20"/>
                <w:szCs w:val="20"/>
                <w:lang w:val="es-CO" w:eastAsia="es-CO"/>
              </w:rPr>
              <w:t>%</w:t>
            </w:r>
          </w:p>
        </w:tc>
      </w:tr>
      <w:tr w:rsidR="000018C3" w:rsidRPr="00E650B2" w:rsidTr="000E01CD">
        <w:trPr>
          <w:trHeight w:val="276"/>
        </w:trPr>
        <w:tc>
          <w:tcPr>
            <w:tcW w:w="1929"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c>
          <w:tcPr>
            <w:tcW w:w="2764"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jc w:val="center"/>
              <w:rPr>
                <w:rFonts w:ascii="Arial" w:eastAsia="Times New Roman" w:hAnsi="Arial" w:cs="Arial"/>
                <w:color w:val="FFFFFF"/>
                <w:sz w:val="20"/>
                <w:szCs w:val="20"/>
                <w:lang w:val="es-CO" w:eastAsia="es-CO"/>
              </w:rPr>
            </w:pPr>
          </w:p>
        </w:tc>
        <w:tc>
          <w:tcPr>
            <w:tcW w:w="307"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color w:val="FFFFFF"/>
                <w:sz w:val="20"/>
                <w:szCs w:val="20"/>
                <w:lang w:val="es-CO" w:eastAsia="es-CO"/>
              </w:rPr>
            </w:pPr>
          </w:p>
        </w:tc>
      </w:tr>
      <w:tr w:rsidR="000018C3" w:rsidRPr="00E650B2" w:rsidTr="000E01CD">
        <w:trPr>
          <w:trHeight w:val="412"/>
        </w:trPr>
        <w:tc>
          <w:tcPr>
            <w:tcW w:w="1929" w:type="pct"/>
            <w:tcBorders>
              <w:top w:val="nil"/>
              <w:left w:val="single" w:sz="4" w:space="0" w:color="auto"/>
              <w:bottom w:val="single" w:sz="4" w:space="0" w:color="auto"/>
              <w:right w:val="single" w:sz="4" w:space="0" w:color="auto"/>
            </w:tcBorders>
            <w:shd w:val="clear" w:color="auto" w:fill="auto"/>
            <w:noWrap/>
            <w:vAlign w:val="bottom"/>
            <w:hideMark/>
          </w:tcPr>
          <w:p w:rsidR="000018C3" w:rsidRPr="00E650B2" w:rsidRDefault="000018C3" w:rsidP="00E46295">
            <w:pPr>
              <w:jc w:val="center"/>
              <w:rPr>
                <w:rFonts w:ascii="Arial" w:eastAsia="Times New Roman" w:hAnsi="Arial" w:cs="Arial"/>
                <w:color w:val="000000"/>
                <w:sz w:val="20"/>
                <w:szCs w:val="20"/>
                <w:lang w:val="es-CO" w:eastAsia="es-CO"/>
              </w:rPr>
            </w:pPr>
            <w:r w:rsidRPr="00E650B2">
              <w:rPr>
                <w:rFonts w:ascii="Arial" w:eastAsia="Times New Roman" w:hAnsi="Arial" w:cs="Arial"/>
                <w:color w:val="000000"/>
                <w:sz w:val="20"/>
                <w:szCs w:val="20"/>
                <w:lang w:val="es-CO" w:eastAsia="es-CO"/>
              </w:rPr>
              <w:t>N/A</w:t>
            </w:r>
          </w:p>
        </w:tc>
        <w:tc>
          <w:tcPr>
            <w:tcW w:w="2764" w:type="pct"/>
            <w:tcBorders>
              <w:top w:val="nil"/>
              <w:left w:val="nil"/>
              <w:bottom w:val="single" w:sz="4" w:space="0" w:color="auto"/>
              <w:right w:val="single" w:sz="4" w:space="0" w:color="auto"/>
            </w:tcBorders>
            <w:shd w:val="clear" w:color="auto" w:fill="auto"/>
            <w:noWrap/>
            <w:vAlign w:val="bottom"/>
            <w:hideMark/>
          </w:tcPr>
          <w:p w:rsidR="000018C3" w:rsidRPr="00E650B2" w:rsidRDefault="0011291E" w:rsidP="00E46295">
            <w:pPr>
              <w:jc w:val="center"/>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w:t>
            </w:r>
            <w:r w:rsidR="000018C3" w:rsidRPr="00E650B2">
              <w:rPr>
                <w:rFonts w:ascii="Arial" w:eastAsia="Times New Roman" w:hAnsi="Arial" w:cs="Arial"/>
                <w:color w:val="000000"/>
                <w:sz w:val="20"/>
                <w:szCs w:val="20"/>
                <w:lang w:val="es-CO" w:eastAsia="es-CO"/>
              </w:rPr>
              <w:t>3.599,00</w:t>
            </w:r>
          </w:p>
        </w:tc>
        <w:tc>
          <w:tcPr>
            <w:tcW w:w="307"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color w:val="000000"/>
                <w:sz w:val="20"/>
                <w:szCs w:val="20"/>
                <w:lang w:val="es-CO" w:eastAsia="es-CO"/>
              </w:rPr>
            </w:pPr>
            <w:r w:rsidRPr="00E650B2">
              <w:rPr>
                <w:rFonts w:ascii="Arial" w:eastAsia="Times New Roman" w:hAnsi="Arial" w:cs="Arial"/>
                <w:color w:val="000000"/>
                <w:sz w:val="20"/>
                <w:szCs w:val="20"/>
                <w:lang w:val="es-CO" w:eastAsia="es-CO"/>
              </w:rPr>
              <w:t> N/A</w:t>
            </w:r>
          </w:p>
        </w:tc>
      </w:tr>
    </w:tbl>
    <w:p w:rsidR="000018C3" w:rsidRPr="00E650B2" w:rsidRDefault="000018C3" w:rsidP="00E46295">
      <w:pPr>
        <w:jc w:val="center"/>
        <w:rPr>
          <w:rFonts w:ascii="Arial" w:eastAsia="ヒラギノ角ゴ Pro W3" w:hAnsi="Arial" w:cs="Arial"/>
          <w:i/>
          <w:sz w:val="18"/>
          <w:szCs w:val="18"/>
          <w:lang w:val="es-CO"/>
        </w:rPr>
      </w:pPr>
      <w:r w:rsidRPr="00E650B2">
        <w:rPr>
          <w:rFonts w:ascii="Arial" w:eastAsia="ヒラギノ角ゴ Pro W3" w:hAnsi="Arial" w:cs="Arial"/>
          <w:i/>
          <w:sz w:val="18"/>
          <w:szCs w:val="18"/>
          <w:lang w:val="es-CO"/>
        </w:rPr>
        <w:t xml:space="preserve">Fuente: Departamento de Caquetá, Elaborado por la DAF. </w:t>
      </w:r>
    </w:p>
    <w:p w:rsidR="000018C3" w:rsidRPr="00E650B2" w:rsidRDefault="000018C3" w:rsidP="00E46295">
      <w:pPr>
        <w:jc w:val="both"/>
        <w:rPr>
          <w:rFonts w:ascii="Arial" w:eastAsiaTheme="minorHAnsi" w:hAnsi="Arial" w:cs="Arial"/>
          <w:i/>
          <w:sz w:val="22"/>
          <w:szCs w:val="22"/>
          <w:lang w:val="es-CO" w:eastAsia="en-US"/>
        </w:rPr>
      </w:pPr>
    </w:p>
    <w:p w:rsidR="000018C3" w:rsidRPr="00E650B2" w:rsidRDefault="000018C3" w:rsidP="00E46295">
      <w:pPr>
        <w:jc w:val="both"/>
        <w:rPr>
          <w:rFonts w:ascii="Arial" w:eastAsiaTheme="minorHAnsi" w:hAnsi="Arial" w:cs="Arial"/>
          <w:sz w:val="22"/>
          <w:szCs w:val="22"/>
          <w:lang w:val="es-CO" w:eastAsia="en-US"/>
        </w:rPr>
      </w:pPr>
      <w:r w:rsidRPr="00E650B2">
        <w:rPr>
          <w:rFonts w:ascii="Arial" w:eastAsiaTheme="minorHAnsi" w:hAnsi="Arial" w:cs="Arial"/>
          <w:sz w:val="22"/>
          <w:szCs w:val="22"/>
          <w:lang w:val="es-CO" w:eastAsia="en-US"/>
        </w:rPr>
        <w:t>De acuerdo con lo anterior, la cuantía de los recursos en litigio cuya probabilidad de fallo en contra corresponde al 7</w:t>
      </w:r>
      <w:r w:rsidR="0011291E">
        <w:rPr>
          <w:rFonts w:ascii="Arial" w:eastAsiaTheme="minorHAnsi" w:hAnsi="Arial" w:cs="Arial"/>
          <w:sz w:val="22"/>
          <w:szCs w:val="22"/>
          <w:lang w:val="es-CO" w:eastAsia="en-US"/>
        </w:rPr>
        <w:t>%</w:t>
      </w:r>
      <w:r w:rsidRPr="00E650B2">
        <w:rPr>
          <w:rFonts w:ascii="Arial" w:eastAsiaTheme="minorHAnsi" w:hAnsi="Arial" w:cs="Arial"/>
          <w:sz w:val="22"/>
          <w:szCs w:val="22"/>
          <w:lang w:val="es-CO" w:eastAsia="en-US"/>
        </w:rPr>
        <w:t xml:space="preserve"> de los ingresos totales de la Secretaria de Salud Departamental – Fondo Local de Salud; por su parte, los ingresos de la Participación de Salud del Sistema General de Participaciones – Salud (Salud Pública, Prestación de Servicios a la Población Pobre no Afiliada y Aportes Patronales) corresponden al 32</w:t>
      </w:r>
      <w:r w:rsidR="0011291E">
        <w:rPr>
          <w:rFonts w:ascii="Arial" w:eastAsiaTheme="minorHAnsi" w:hAnsi="Arial" w:cs="Arial"/>
          <w:sz w:val="22"/>
          <w:szCs w:val="22"/>
          <w:lang w:val="es-CO" w:eastAsia="en-US"/>
        </w:rPr>
        <w:t>%</w:t>
      </w:r>
      <w:r w:rsidRPr="00E650B2">
        <w:rPr>
          <w:rFonts w:ascii="Arial" w:eastAsiaTheme="minorHAnsi" w:hAnsi="Arial" w:cs="Arial"/>
          <w:sz w:val="22"/>
          <w:szCs w:val="22"/>
          <w:lang w:val="es-CO" w:eastAsia="en-US"/>
        </w:rPr>
        <w:t xml:space="preserve"> de los recursos en litigio. Ahora el superávit generado por la </w:t>
      </w:r>
      <w:r w:rsidR="00951852">
        <w:rPr>
          <w:rFonts w:ascii="Arial" w:eastAsiaTheme="minorHAnsi" w:hAnsi="Arial" w:cs="Arial"/>
          <w:sz w:val="22"/>
          <w:szCs w:val="22"/>
          <w:lang w:val="es-CO" w:eastAsia="en-US"/>
        </w:rPr>
        <w:t>E</w:t>
      </w:r>
      <w:r w:rsidRPr="00E650B2">
        <w:rPr>
          <w:rFonts w:ascii="Arial" w:eastAsiaTheme="minorHAnsi" w:hAnsi="Arial" w:cs="Arial"/>
          <w:sz w:val="22"/>
          <w:szCs w:val="22"/>
          <w:lang w:val="es-CO" w:eastAsia="en-US"/>
        </w:rPr>
        <w:t xml:space="preserve">ntidad no es suficiente para cancelar los recursos en litigio con probabilidad de fallo en contra. En cuanto al rubro de sentencias y conciliaciones no fue posible identificar en el presupuesto el valor programado para este tipo de provisión, situación contraria a la obligatoriedad de las entidades territoriales por conformar el fondo de contingencias. Ahora, contablemente se identifica el rubro 2.4.60 de créditos judiciales con un saldo final de $169 millones, valor insuficiente para el apalancamiento de los procesos con alta probabilidad de perdida por la </w:t>
      </w:r>
      <w:r w:rsidR="00951852">
        <w:rPr>
          <w:rFonts w:ascii="Arial" w:eastAsiaTheme="minorHAnsi" w:hAnsi="Arial" w:cs="Arial"/>
          <w:sz w:val="22"/>
          <w:szCs w:val="22"/>
          <w:lang w:val="es-CO" w:eastAsia="en-US"/>
        </w:rPr>
        <w:t>E</w:t>
      </w:r>
      <w:r w:rsidRPr="00E650B2">
        <w:rPr>
          <w:rFonts w:ascii="Arial" w:eastAsiaTheme="minorHAnsi" w:hAnsi="Arial" w:cs="Arial"/>
          <w:sz w:val="22"/>
          <w:szCs w:val="22"/>
          <w:lang w:val="es-CO" w:eastAsia="en-US"/>
        </w:rPr>
        <w:t xml:space="preserve">ntidad. </w:t>
      </w:r>
    </w:p>
    <w:p w:rsidR="000018C3" w:rsidRPr="00E650B2" w:rsidRDefault="000018C3" w:rsidP="00E46295">
      <w:pPr>
        <w:jc w:val="both"/>
        <w:rPr>
          <w:rFonts w:ascii="Arial" w:eastAsiaTheme="minorHAnsi" w:hAnsi="Arial" w:cs="Arial"/>
          <w:sz w:val="22"/>
          <w:szCs w:val="22"/>
          <w:lang w:val="es-CO" w:eastAsia="en-US"/>
        </w:rPr>
      </w:pPr>
    </w:p>
    <w:p w:rsidR="000018C3" w:rsidRPr="00951852" w:rsidRDefault="000018C3" w:rsidP="00E46295">
      <w:pPr>
        <w:jc w:val="both"/>
        <w:rPr>
          <w:rFonts w:ascii="Arial" w:eastAsiaTheme="minorHAnsi" w:hAnsi="Arial" w:cs="Arial"/>
          <w:i/>
          <w:sz w:val="22"/>
          <w:szCs w:val="22"/>
          <w:lang w:val="es-CO" w:eastAsia="en-US"/>
        </w:rPr>
      </w:pPr>
      <w:r w:rsidRPr="00E650B2">
        <w:rPr>
          <w:rFonts w:ascii="Arial" w:eastAsiaTheme="minorHAnsi" w:hAnsi="Arial" w:cs="Arial"/>
          <w:sz w:val="22"/>
          <w:szCs w:val="22"/>
          <w:lang w:val="es-CO" w:eastAsia="en-US"/>
        </w:rPr>
        <w:t>Ahora bien, en relación con los procesos de Reparación Directa, los cuales corresponden al 60,95</w:t>
      </w:r>
      <w:r w:rsidR="0011291E">
        <w:rPr>
          <w:rFonts w:ascii="Arial" w:eastAsiaTheme="minorHAnsi" w:hAnsi="Arial" w:cs="Arial"/>
          <w:sz w:val="22"/>
          <w:szCs w:val="22"/>
          <w:lang w:val="es-CO" w:eastAsia="en-US"/>
        </w:rPr>
        <w:t>%</w:t>
      </w:r>
      <w:r w:rsidRPr="00E650B2">
        <w:rPr>
          <w:rFonts w:ascii="Arial" w:eastAsiaTheme="minorHAnsi" w:hAnsi="Arial" w:cs="Arial"/>
          <w:sz w:val="22"/>
          <w:szCs w:val="22"/>
          <w:lang w:val="es-CO" w:eastAsia="en-US"/>
        </w:rPr>
        <w:t xml:space="preserve"> del total de los recursos en litigio en atención a la cuantía de los mismos, se </w:t>
      </w:r>
      <w:r w:rsidR="00542619" w:rsidRPr="00E650B2">
        <w:rPr>
          <w:rFonts w:ascii="Arial" w:eastAsiaTheme="minorHAnsi" w:hAnsi="Arial" w:cs="Arial"/>
          <w:sz w:val="22"/>
          <w:szCs w:val="22"/>
          <w:lang w:val="es-CO" w:eastAsia="en-US"/>
        </w:rPr>
        <w:t>determinó, a</w:t>
      </w:r>
      <w:r w:rsidRPr="00E650B2">
        <w:rPr>
          <w:rFonts w:ascii="Arial" w:eastAsiaTheme="minorHAnsi" w:hAnsi="Arial" w:cs="Arial"/>
          <w:sz w:val="22"/>
          <w:szCs w:val="22"/>
          <w:lang w:val="es-CO" w:eastAsia="en-US"/>
        </w:rPr>
        <w:t xml:space="preserve"> partir de la relación </w:t>
      </w:r>
      <w:r w:rsidR="001405ED" w:rsidRPr="00E650B2">
        <w:rPr>
          <w:rFonts w:ascii="Arial" w:eastAsiaTheme="minorHAnsi" w:hAnsi="Arial" w:cs="Arial"/>
          <w:sz w:val="22"/>
          <w:szCs w:val="22"/>
          <w:lang w:val="es-CO" w:eastAsia="en-US"/>
        </w:rPr>
        <w:t xml:space="preserve">suministrada </w:t>
      </w:r>
      <w:r w:rsidRPr="00E650B2">
        <w:rPr>
          <w:rFonts w:ascii="Arial" w:eastAsiaTheme="minorHAnsi" w:hAnsi="Arial" w:cs="Arial"/>
          <w:sz w:val="22"/>
          <w:szCs w:val="22"/>
          <w:lang w:val="es-CO" w:eastAsia="en-US"/>
        </w:rPr>
        <w:t>por la Entidad</w:t>
      </w:r>
      <w:r w:rsidR="001405ED" w:rsidRPr="00E650B2">
        <w:rPr>
          <w:rFonts w:ascii="Arial" w:eastAsiaTheme="minorHAnsi" w:hAnsi="Arial" w:cs="Arial"/>
          <w:sz w:val="22"/>
          <w:szCs w:val="22"/>
          <w:lang w:val="es-CO" w:eastAsia="en-US"/>
        </w:rPr>
        <w:t>,</w:t>
      </w:r>
      <w:r w:rsidRPr="00E650B2">
        <w:rPr>
          <w:rFonts w:ascii="Arial" w:eastAsiaTheme="minorHAnsi" w:hAnsi="Arial" w:cs="Arial"/>
          <w:sz w:val="22"/>
          <w:szCs w:val="22"/>
          <w:lang w:val="es-CO" w:eastAsia="en-US"/>
        </w:rPr>
        <w:t xml:space="preserve"> que las pretensiones se enmarcan en indemnización por no pago de prestaciones, indemnización por perjuicio y pago de facturas, como se indica a continuación</w:t>
      </w:r>
      <w:r w:rsidRPr="00951852">
        <w:rPr>
          <w:rFonts w:ascii="Arial" w:eastAsiaTheme="minorHAnsi" w:hAnsi="Arial" w:cs="Arial"/>
          <w:i/>
          <w:sz w:val="22"/>
          <w:szCs w:val="22"/>
          <w:lang w:val="es-CO" w:eastAsia="en-US"/>
        </w:rPr>
        <w:t>:</w:t>
      </w:r>
    </w:p>
    <w:p w:rsidR="000018C3" w:rsidRPr="00951852" w:rsidRDefault="000018C3" w:rsidP="00E46295">
      <w:pPr>
        <w:jc w:val="both"/>
        <w:rPr>
          <w:rFonts w:ascii="Arial" w:eastAsiaTheme="minorHAnsi" w:hAnsi="Arial" w:cs="Arial"/>
          <w:i/>
          <w:sz w:val="22"/>
          <w:szCs w:val="22"/>
          <w:lang w:val="es-CO" w:eastAsia="en-US"/>
        </w:rPr>
      </w:pPr>
    </w:p>
    <w:p w:rsidR="00951852" w:rsidRDefault="000018C3" w:rsidP="00951852">
      <w:pPr>
        <w:jc w:val="center"/>
        <w:rPr>
          <w:rFonts w:ascii="Arial" w:hAnsi="Arial" w:cs="Arial"/>
          <w:b/>
          <w:sz w:val="22"/>
          <w:szCs w:val="22"/>
        </w:rPr>
      </w:pPr>
      <w:r w:rsidRPr="00E650B2">
        <w:rPr>
          <w:rFonts w:ascii="Arial" w:hAnsi="Arial" w:cs="Arial"/>
          <w:b/>
          <w:sz w:val="22"/>
          <w:szCs w:val="22"/>
        </w:rPr>
        <w:t>Tabla No 14</w:t>
      </w:r>
    </w:p>
    <w:p w:rsidR="000018C3" w:rsidRPr="00E650B2" w:rsidRDefault="000018C3" w:rsidP="00951852">
      <w:pPr>
        <w:ind w:left="2832" w:firstLine="708"/>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bl>
      <w:tblPr>
        <w:tblW w:w="5000" w:type="pct"/>
        <w:tblCellMar>
          <w:left w:w="70" w:type="dxa"/>
          <w:right w:w="70" w:type="dxa"/>
        </w:tblCellMar>
        <w:tblLook w:val="04A0" w:firstRow="1" w:lastRow="0" w:firstColumn="1" w:lastColumn="0" w:noHBand="0" w:noVBand="1"/>
      </w:tblPr>
      <w:tblGrid>
        <w:gridCol w:w="2047"/>
        <w:gridCol w:w="3227"/>
        <w:gridCol w:w="1331"/>
        <w:gridCol w:w="864"/>
        <w:gridCol w:w="1359"/>
      </w:tblGrid>
      <w:tr w:rsidR="000018C3" w:rsidRPr="00E650B2" w:rsidTr="00951852">
        <w:trPr>
          <w:trHeight w:val="365"/>
          <w:tblHeader/>
        </w:trPr>
        <w:tc>
          <w:tcPr>
            <w:tcW w:w="1025" w:type="pct"/>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ACCIÓN</w:t>
            </w:r>
          </w:p>
        </w:tc>
        <w:tc>
          <w:tcPr>
            <w:tcW w:w="1633"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MOTIVO</w:t>
            </w:r>
          </w:p>
        </w:tc>
        <w:tc>
          <w:tcPr>
            <w:tcW w:w="670"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No PROCESOS</w:t>
            </w:r>
          </w:p>
        </w:tc>
        <w:tc>
          <w:tcPr>
            <w:tcW w:w="988"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CUANTIA</w:t>
            </w:r>
          </w:p>
        </w:tc>
        <w:tc>
          <w:tcPr>
            <w:tcW w:w="684" w:type="pct"/>
            <w:tcBorders>
              <w:top w:val="single" w:sz="4" w:space="0" w:color="auto"/>
              <w:left w:val="nil"/>
              <w:bottom w:val="single" w:sz="4" w:space="0" w:color="auto"/>
              <w:right w:val="single" w:sz="4" w:space="0" w:color="auto"/>
            </w:tcBorders>
            <w:shd w:val="clear" w:color="000000" w:fill="2F75B5"/>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PROBABILIDAD DE FALLO</w:t>
            </w:r>
          </w:p>
        </w:tc>
      </w:tr>
      <w:tr w:rsidR="000018C3" w:rsidRPr="00E650B2" w:rsidTr="000E01CD">
        <w:trPr>
          <w:trHeight w:val="132"/>
        </w:trPr>
        <w:tc>
          <w:tcPr>
            <w:tcW w:w="102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018C3" w:rsidRPr="00E650B2" w:rsidRDefault="000018C3" w:rsidP="00E46295">
            <w:pPr>
              <w:jc w:val="cente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REPARA CION DIRECTA</w:t>
            </w:r>
          </w:p>
        </w:tc>
        <w:tc>
          <w:tcPr>
            <w:tcW w:w="1633"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FALLA EN EL SERVICIO</w:t>
            </w:r>
          </w:p>
        </w:tc>
        <w:tc>
          <w:tcPr>
            <w:tcW w:w="670"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3</w:t>
            </w:r>
          </w:p>
        </w:tc>
        <w:tc>
          <w:tcPr>
            <w:tcW w:w="988"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 xml:space="preserve"> </w:t>
            </w:r>
            <w:r w:rsidR="0011291E">
              <w:rPr>
                <w:rFonts w:ascii="Arial" w:eastAsia="Times New Roman" w:hAnsi="Arial" w:cs="Arial"/>
                <w:sz w:val="18"/>
                <w:szCs w:val="18"/>
                <w:lang w:val="es-CO" w:eastAsia="es-CO"/>
              </w:rPr>
              <w:t>$</w:t>
            </w:r>
            <w:r w:rsidRPr="00E650B2">
              <w:rPr>
                <w:rFonts w:ascii="Arial" w:eastAsia="Times New Roman" w:hAnsi="Arial" w:cs="Arial"/>
                <w:sz w:val="18"/>
                <w:szCs w:val="18"/>
                <w:lang w:val="es-CO" w:eastAsia="es-CO"/>
              </w:rPr>
              <w:t>1112</w:t>
            </w:r>
          </w:p>
        </w:tc>
        <w:tc>
          <w:tcPr>
            <w:tcW w:w="684"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EN CONTRA</w:t>
            </w:r>
          </w:p>
        </w:tc>
      </w:tr>
      <w:tr w:rsidR="000018C3" w:rsidRPr="00E650B2" w:rsidTr="000E01CD">
        <w:trPr>
          <w:trHeight w:val="132"/>
        </w:trPr>
        <w:tc>
          <w:tcPr>
            <w:tcW w:w="1025"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sz w:val="18"/>
                <w:szCs w:val="18"/>
                <w:lang w:val="es-CO" w:eastAsia="es-CO"/>
              </w:rPr>
            </w:pPr>
          </w:p>
        </w:tc>
        <w:tc>
          <w:tcPr>
            <w:tcW w:w="1633"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PERJUICIOS</w:t>
            </w:r>
            <w:r w:rsidR="006304E5">
              <w:rPr>
                <w:rFonts w:ascii="Arial" w:eastAsia="Times New Roman" w:hAnsi="Arial" w:cs="Arial"/>
                <w:sz w:val="18"/>
                <w:szCs w:val="18"/>
                <w:lang w:val="es-CO" w:eastAsia="es-CO"/>
              </w:rPr>
              <w:t xml:space="preserve"> </w:t>
            </w:r>
            <w:r w:rsidRPr="00E650B2">
              <w:rPr>
                <w:rFonts w:ascii="Arial" w:eastAsia="Times New Roman" w:hAnsi="Arial" w:cs="Arial"/>
                <w:sz w:val="18"/>
                <w:szCs w:val="18"/>
                <w:lang w:val="es-CO" w:eastAsia="es-CO"/>
              </w:rPr>
              <w:t>MATERIALES Y MORALES</w:t>
            </w:r>
          </w:p>
        </w:tc>
        <w:tc>
          <w:tcPr>
            <w:tcW w:w="670"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1</w:t>
            </w:r>
          </w:p>
        </w:tc>
        <w:tc>
          <w:tcPr>
            <w:tcW w:w="988"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 xml:space="preserve"> $24.2</w:t>
            </w:r>
            <w:r w:rsidR="006304E5">
              <w:rPr>
                <w:rFonts w:ascii="Arial" w:eastAsia="Times New Roman" w:hAnsi="Arial" w:cs="Arial"/>
                <w:sz w:val="18"/>
                <w:szCs w:val="18"/>
                <w:lang w:val="es-CO" w:eastAsia="es-CO"/>
              </w:rPr>
              <w:t xml:space="preserve">      </w:t>
            </w:r>
          </w:p>
        </w:tc>
        <w:tc>
          <w:tcPr>
            <w:tcW w:w="684"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EN CONTRA</w:t>
            </w:r>
          </w:p>
        </w:tc>
      </w:tr>
      <w:tr w:rsidR="000018C3" w:rsidRPr="00E650B2" w:rsidTr="000E01CD">
        <w:trPr>
          <w:trHeight w:val="132"/>
        </w:trPr>
        <w:tc>
          <w:tcPr>
            <w:tcW w:w="1025" w:type="pct"/>
            <w:vMerge/>
            <w:tcBorders>
              <w:top w:val="nil"/>
              <w:left w:val="single" w:sz="4" w:space="0" w:color="auto"/>
              <w:bottom w:val="single" w:sz="4" w:space="0" w:color="auto"/>
              <w:right w:val="single" w:sz="4" w:space="0" w:color="auto"/>
            </w:tcBorders>
            <w:vAlign w:val="center"/>
            <w:hideMark/>
          </w:tcPr>
          <w:p w:rsidR="000018C3" w:rsidRPr="00E650B2" w:rsidRDefault="000018C3" w:rsidP="00E46295">
            <w:pPr>
              <w:rPr>
                <w:rFonts w:ascii="Arial" w:eastAsia="Times New Roman" w:hAnsi="Arial" w:cs="Arial"/>
                <w:sz w:val="18"/>
                <w:szCs w:val="18"/>
                <w:lang w:val="es-CO" w:eastAsia="es-CO"/>
              </w:rPr>
            </w:pPr>
          </w:p>
        </w:tc>
        <w:tc>
          <w:tcPr>
            <w:tcW w:w="1633"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PAGOS POR SERVICIOS PRESTADOS</w:t>
            </w:r>
          </w:p>
        </w:tc>
        <w:tc>
          <w:tcPr>
            <w:tcW w:w="670"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1</w:t>
            </w:r>
          </w:p>
        </w:tc>
        <w:tc>
          <w:tcPr>
            <w:tcW w:w="988"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 xml:space="preserve"> </w:t>
            </w:r>
            <w:r w:rsidR="0011291E">
              <w:rPr>
                <w:rFonts w:ascii="Arial" w:eastAsia="Times New Roman" w:hAnsi="Arial" w:cs="Arial"/>
                <w:sz w:val="18"/>
                <w:szCs w:val="18"/>
                <w:lang w:val="es-CO" w:eastAsia="es-CO"/>
              </w:rPr>
              <w:t>$</w:t>
            </w:r>
            <w:r w:rsidRPr="00E650B2">
              <w:rPr>
                <w:rFonts w:ascii="Arial" w:eastAsia="Times New Roman" w:hAnsi="Arial" w:cs="Arial"/>
                <w:sz w:val="18"/>
                <w:szCs w:val="18"/>
                <w:lang w:val="es-CO" w:eastAsia="es-CO"/>
              </w:rPr>
              <w:t>68</w:t>
            </w:r>
            <w:r w:rsidR="006304E5">
              <w:rPr>
                <w:rFonts w:ascii="Arial" w:eastAsia="Times New Roman" w:hAnsi="Arial" w:cs="Arial"/>
                <w:sz w:val="18"/>
                <w:szCs w:val="18"/>
                <w:lang w:val="es-CO" w:eastAsia="es-CO"/>
              </w:rPr>
              <w:t xml:space="preserve">      </w:t>
            </w:r>
          </w:p>
        </w:tc>
        <w:tc>
          <w:tcPr>
            <w:tcW w:w="684"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EN CONTRA</w:t>
            </w:r>
          </w:p>
        </w:tc>
      </w:tr>
    </w:tbl>
    <w:p w:rsidR="000018C3" w:rsidRPr="00E650B2" w:rsidRDefault="000018C3" w:rsidP="00E46295">
      <w:pPr>
        <w:jc w:val="center"/>
        <w:rPr>
          <w:rFonts w:ascii="Arial" w:eastAsiaTheme="minorHAnsi" w:hAnsi="Arial" w:cs="Arial"/>
          <w:i/>
          <w:sz w:val="18"/>
          <w:szCs w:val="18"/>
          <w:lang w:val="es-CO" w:eastAsia="en-US"/>
        </w:rPr>
      </w:pPr>
      <w:r w:rsidRPr="00E650B2">
        <w:rPr>
          <w:rFonts w:ascii="Arial" w:eastAsia="ヒラギノ角ゴ Pro W3" w:hAnsi="Arial" w:cs="Arial"/>
          <w:i/>
          <w:sz w:val="18"/>
          <w:szCs w:val="18"/>
          <w:lang w:val="es-CO"/>
        </w:rPr>
        <w:t>Fuente: Departamento de Caquetá. Elaborado por la DAF</w:t>
      </w:r>
    </w:p>
    <w:p w:rsidR="000018C3" w:rsidRPr="00E650B2" w:rsidRDefault="000018C3" w:rsidP="00E46295">
      <w:pPr>
        <w:jc w:val="both"/>
        <w:rPr>
          <w:rFonts w:ascii="Arial" w:eastAsiaTheme="minorHAnsi" w:hAnsi="Arial" w:cs="Arial"/>
          <w:sz w:val="22"/>
          <w:szCs w:val="22"/>
          <w:lang w:val="es-CO" w:eastAsia="en-US"/>
        </w:rPr>
      </w:pPr>
    </w:p>
    <w:p w:rsidR="000018C3" w:rsidRPr="00E650B2" w:rsidRDefault="000018C3" w:rsidP="00E46295">
      <w:pPr>
        <w:jc w:val="both"/>
        <w:rPr>
          <w:rFonts w:ascii="Arial" w:eastAsiaTheme="minorHAnsi" w:hAnsi="Arial" w:cs="Arial"/>
          <w:sz w:val="22"/>
          <w:szCs w:val="22"/>
          <w:lang w:val="es-CO" w:eastAsia="en-US"/>
        </w:rPr>
      </w:pPr>
      <w:r w:rsidRPr="00E650B2">
        <w:rPr>
          <w:rFonts w:ascii="Arial" w:eastAsiaTheme="minorHAnsi" w:hAnsi="Arial" w:cs="Arial"/>
          <w:sz w:val="22"/>
          <w:szCs w:val="22"/>
          <w:lang w:val="es-CO" w:eastAsia="en-US"/>
        </w:rPr>
        <w:t>Respecto de los procesos Ejecutivos que corresponden al 26</w:t>
      </w:r>
      <w:r w:rsidR="0011291E">
        <w:rPr>
          <w:rFonts w:ascii="Arial" w:eastAsiaTheme="minorHAnsi" w:hAnsi="Arial" w:cs="Arial"/>
          <w:sz w:val="22"/>
          <w:szCs w:val="22"/>
          <w:lang w:val="es-CO" w:eastAsia="en-US"/>
        </w:rPr>
        <w:t>%</w:t>
      </w:r>
      <w:r w:rsidRPr="00E650B2">
        <w:rPr>
          <w:rFonts w:ascii="Arial" w:eastAsiaTheme="minorHAnsi" w:hAnsi="Arial" w:cs="Arial"/>
          <w:sz w:val="22"/>
          <w:szCs w:val="22"/>
          <w:lang w:val="es-CO" w:eastAsia="en-US"/>
        </w:rPr>
        <w:t xml:space="preserve"> del total de los recursos en litigio en atención a la cuantía de los mismos, se determinó a partir de la relación entregada por la Entidad que las pretensiones se encuentran directamente relacionadas con el pago de facturas por prestación de Servicios de Salud, cuya probabilidad de fallo es en contra en los 6 procesos.</w:t>
      </w:r>
    </w:p>
    <w:p w:rsidR="008546F9" w:rsidRPr="00E650B2" w:rsidRDefault="008546F9" w:rsidP="00E46295">
      <w:pPr>
        <w:jc w:val="both"/>
        <w:rPr>
          <w:rFonts w:ascii="Arial" w:eastAsiaTheme="minorHAnsi" w:hAnsi="Arial" w:cs="Arial"/>
          <w:sz w:val="22"/>
          <w:szCs w:val="22"/>
          <w:lang w:val="es-CO" w:eastAsia="en-US"/>
        </w:rPr>
      </w:pPr>
    </w:p>
    <w:p w:rsidR="00951852" w:rsidRDefault="000018C3" w:rsidP="00951852">
      <w:pPr>
        <w:jc w:val="center"/>
        <w:rPr>
          <w:rFonts w:ascii="Arial" w:hAnsi="Arial" w:cs="Arial"/>
          <w:b/>
          <w:sz w:val="22"/>
          <w:szCs w:val="22"/>
        </w:rPr>
      </w:pPr>
      <w:r w:rsidRPr="00E650B2">
        <w:rPr>
          <w:rFonts w:ascii="Arial" w:hAnsi="Arial" w:cs="Arial"/>
          <w:b/>
          <w:sz w:val="22"/>
          <w:szCs w:val="22"/>
        </w:rPr>
        <w:t>Tabla No 16</w:t>
      </w:r>
    </w:p>
    <w:p w:rsidR="000018C3" w:rsidRPr="00E650B2" w:rsidRDefault="000018C3" w:rsidP="00951852">
      <w:pPr>
        <w:ind w:left="2832" w:firstLine="708"/>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bl>
      <w:tblPr>
        <w:tblW w:w="5066" w:type="pct"/>
        <w:tblCellMar>
          <w:left w:w="70" w:type="dxa"/>
          <w:right w:w="70" w:type="dxa"/>
        </w:tblCellMar>
        <w:tblLook w:val="04A0" w:firstRow="1" w:lastRow="0" w:firstColumn="1" w:lastColumn="0" w:noHBand="0" w:noVBand="1"/>
      </w:tblPr>
      <w:tblGrid>
        <w:gridCol w:w="1533"/>
        <w:gridCol w:w="2342"/>
        <w:gridCol w:w="1460"/>
        <w:gridCol w:w="2120"/>
        <w:gridCol w:w="1490"/>
      </w:tblGrid>
      <w:tr w:rsidR="000018C3" w:rsidRPr="00E650B2" w:rsidTr="000E01CD">
        <w:trPr>
          <w:trHeight w:val="229"/>
        </w:trPr>
        <w:tc>
          <w:tcPr>
            <w:tcW w:w="857" w:type="pct"/>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ACCIÓN</w:t>
            </w:r>
          </w:p>
        </w:tc>
        <w:tc>
          <w:tcPr>
            <w:tcW w:w="1309"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MOTIVO</w:t>
            </w:r>
          </w:p>
        </w:tc>
        <w:tc>
          <w:tcPr>
            <w:tcW w:w="816"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No PROCESOS</w:t>
            </w:r>
          </w:p>
        </w:tc>
        <w:tc>
          <w:tcPr>
            <w:tcW w:w="1185" w:type="pct"/>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CUANTIA</w:t>
            </w:r>
          </w:p>
        </w:tc>
        <w:tc>
          <w:tcPr>
            <w:tcW w:w="833" w:type="pct"/>
            <w:tcBorders>
              <w:top w:val="single" w:sz="4" w:space="0" w:color="auto"/>
              <w:left w:val="nil"/>
              <w:bottom w:val="single" w:sz="4" w:space="0" w:color="auto"/>
              <w:right w:val="single" w:sz="4" w:space="0" w:color="auto"/>
            </w:tcBorders>
            <w:shd w:val="clear" w:color="000000" w:fill="2F75B5"/>
            <w:vAlign w:val="bottom"/>
            <w:hideMark/>
          </w:tcPr>
          <w:p w:rsidR="000018C3" w:rsidRPr="00E650B2" w:rsidRDefault="000018C3" w:rsidP="00E46295">
            <w:pPr>
              <w:jc w:val="center"/>
              <w:rPr>
                <w:rFonts w:ascii="Arial" w:eastAsia="Times New Roman" w:hAnsi="Arial" w:cs="Arial"/>
                <w:color w:val="FFFFFF"/>
                <w:sz w:val="18"/>
                <w:szCs w:val="18"/>
                <w:lang w:val="es-CO" w:eastAsia="es-CO"/>
              </w:rPr>
            </w:pPr>
            <w:r w:rsidRPr="00E650B2">
              <w:rPr>
                <w:rFonts w:ascii="Arial" w:eastAsia="Times New Roman" w:hAnsi="Arial" w:cs="Arial"/>
                <w:color w:val="FFFFFF"/>
                <w:sz w:val="18"/>
                <w:szCs w:val="18"/>
                <w:lang w:val="es-CO" w:eastAsia="es-CO"/>
              </w:rPr>
              <w:t>PROBABILIDAD DE FALLO</w:t>
            </w:r>
          </w:p>
        </w:tc>
      </w:tr>
      <w:tr w:rsidR="000018C3" w:rsidRPr="00E650B2" w:rsidTr="000E01CD">
        <w:trPr>
          <w:trHeight w:val="229"/>
        </w:trPr>
        <w:tc>
          <w:tcPr>
            <w:tcW w:w="857" w:type="pct"/>
            <w:tcBorders>
              <w:top w:val="nil"/>
              <w:left w:val="single" w:sz="4" w:space="0" w:color="auto"/>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EJECUTIVO</w:t>
            </w:r>
          </w:p>
        </w:tc>
        <w:tc>
          <w:tcPr>
            <w:tcW w:w="1309"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PAGO DE FACTURACION</w:t>
            </w:r>
          </w:p>
        </w:tc>
        <w:tc>
          <w:tcPr>
            <w:tcW w:w="816"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jc w:val="right"/>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5</w:t>
            </w:r>
          </w:p>
        </w:tc>
        <w:tc>
          <w:tcPr>
            <w:tcW w:w="1185" w:type="pct"/>
            <w:tcBorders>
              <w:top w:val="nil"/>
              <w:left w:val="nil"/>
              <w:bottom w:val="single" w:sz="4" w:space="0" w:color="auto"/>
              <w:right w:val="single" w:sz="4" w:space="0" w:color="auto"/>
            </w:tcBorders>
            <w:shd w:val="clear" w:color="auto" w:fill="auto"/>
            <w:noWrap/>
            <w:vAlign w:val="bottom"/>
            <w:hideMark/>
          </w:tcPr>
          <w:p w:rsidR="000018C3" w:rsidRPr="00E650B2" w:rsidRDefault="003D69D7" w:rsidP="00E46295">
            <w:pPr>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0018C3" w:rsidRPr="00E650B2">
              <w:rPr>
                <w:rFonts w:ascii="Arial" w:eastAsia="Times New Roman" w:hAnsi="Arial" w:cs="Arial"/>
                <w:sz w:val="18"/>
                <w:szCs w:val="18"/>
                <w:lang w:val="es-CO" w:eastAsia="es-CO"/>
              </w:rPr>
              <w:t xml:space="preserve">910.9 </w:t>
            </w:r>
          </w:p>
        </w:tc>
        <w:tc>
          <w:tcPr>
            <w:tcW w:w="833" w:type="pct"/>
            <w:tcBorders>
              <w:top w:val="nil"/>
              <w:left w:val="nil"/>
              <w:bottom w:val="single" w:sz="4" w:space="0" w:color="auto"/>
              <w:right w:val="single" w:sz="4" w:space="0" w:color="auto"/>
            </w:tcBorders>
            <w:shd w:val="clear" w:color="auto" w:fill="auto"/>
            <w:noWrap/>
            <w:vAlign w:val="bottom"/>
            <w:hideMark/>
          </w:tcPr>
          <w:p w:rsidR="000018C3" w:rsidRPr="00E650B2" w:rsidRDefault="000018C3" w:rsidP="00E46295">
            <w:pPr>
              <w:rPr>
                <w:rFonts w:ascii="Arial" w:eastAsia="Times New Roman" w:hAnsi="Arial" w:cs="Arial"/>
                <w:sz w:val="18"/>
                <w:szCs w:val="18"/>
                <w:lang w:val="es-CO" w:eastAsia="es-CO"/>
              </w:rPr>
            </w:pPr>
            <w:r w:rsidRPr="00E650B2">
              <w:rPr>
                <w:rFonts w:ascii="Arial" w:eastAsia="Times New Roman" w:hAnsi="Arial" w:cs="Arial"/>
                <w:sz w:val="18"/>
                <w:szCs w:val="18"/>
                <w:lang w:val="es-CO" w:eastAsia="es-CO"/>
              </w:rPr>
              <w:t>EN CONTRA</w:t>
            </w:r>
          </w:p>
        </w:tc>
      </w:tr>
    </w:tbl>
    <w:p w:rsidR="000018C3" w:rsidRPr="00E650B2" w:rsidRDefault="000018C3" w:rsidP="00E46295">
      <w:pPr>
        <w:jc w:val="center"/>
        <w:rPr>
          <w:rFonts w:ascii="Arial" w:eastAsiaTheme="minorHAnsi" w:hAnsi="Arial" w:cs="Arial"/>
          <w:i/>
          <w:sz w:val="18"/>
          <w:szCs w:val="18"/>
          <w:lang w:val="es-CO" w:eastAsia="en-US"/>
        </w:rPr>
      </w:pPr>
      <w:r w:rsidRPr="00E650B2">
        <w:rPr>
          <w:rFonts w:ascii="Arial" w:eastAsia="ヒラギノ角ゴ Pro W3" w:hAnsi="Arial" w:cs="Arial"/>
          <w:i/>
          <w:sz w:val="18"/>
          <w:szCs w:val="18"/>
          <w:lang w:val="es-CO"/>
        </w:rPr>
        <w:t>Fuente: Departamento de Caquetá. Elaborado por la DAF</w:t>
      </w:r>
    </w:p>
    <w:p w:rsidR="000018C3" w:rsidRPr="00E650B2" w:rsidRDefault="000018C3" w:rsidP="00E46295">
      <w:pPr>
        <w:jc w:val="both"/>
        <w:rPr>
          <w:rFonts w:ascii="Arial" w:eastAsia="Times New Roman" w:hAnsi="Arial" w:cs="Arial"/>
          <w:sz w:val="22"/>
          <w:szCs w:val="22"/>
        </w:rPr>
      </w:pPr>
    </w:p>
    <w:p w:rsidR="000018C3" w:rsidRPr="00E650B2" w:rsidRDefault="000018C3" w:rsidP="00E46295">
      <w:pPr>
        <w:jc w:val="both"/>
        <w:rPr>
          <w:rFonts w:ascii="Arial" w:eastAsia="Times New Roman" w:hAnsi="Arial" w:cs="Arial"/>
          <w:sz w:val="22"/>
          <w:szCs w:val="22"/>
        </w:rPr>
      </w:pPr>
      <w:r w:rsidRPr="00E650B2">
        <w:rPr>
          <w:rFonts w:ascii="Arial" w:eastAsia="Times New Roman" w:hAnsi="Arial" w:cs="Arial"/>
          <w:sz w:val="22"/>
          <w:szCs w:val="22"/>
        </w:rPr>
        <w:t xml:space="preserve">Finalmente, sobre la relación de procesos entregados, la Administración señala que 2 de los procesos cuentan con medida cautelar de embargo. Así mismo, remite una certificación en la cual señala que las siguientes cuentas pertenecientes a la Secretaría de Salud, presentan embargos. Es importante precisar que las cuentas embargadas no corresponden a Cuentas Maestras: </w:t>
      </w:r>
    </w:p>
    <w:p w:rsidR="000018C3" w:rsidRPr="00E650B2" w:rsidRDefault="000018C3" w:rsidP="00E46295">
      <w:pPr>
        <w:jc w:val="both"/>
        <w:rPr>
          <w:rFonts w:ascii="Arial" w:eastAsia="Times New Roman" w:hAnsi="Arial" w:cs="Arial"/>
          <w:sz w:val="22"/>
          <w:szCs w:val="22"/>
        </w:rPr>
      </w:pPr>
    </w:p>
    <w:p w:rsidR="00852CF7" w:rsidRDefault="000018C3" w:rsidP="00852CF7">
      <w:pPr>
        <w:jc w:val="center"/>
        <w:rPr>
          <w:rFonts w:ascii="Arial" w:hAnsi="Arial" w:cs="Arial"/>
          <w:b/>
          <w:sz w:val="22"/>
          <w:szCs w:val="22"/>
        </w:rPr>
      </w:pPr>
      <w:r w:rsidRPr="00E650B2">
        <w:rPr>
          <w:rFonts w:ascii="Arial" w:hAnsi="Arial" w:cs="Arial"/>
          <w:b/>
          <w:sz w:val="22"/>
          <w:szCs w:val="22"/>
        </w:rPr>
        <w:t>Tabla No 17</w:t>
      </w:r>
    </w:p>
    <w:p w:rsidR="000018C3" w:rsidRPr="00E650B2" w:rsidRDefault="000018C3" w:rsidP="00852CF7">
      <w:pPr>
        <w:ind w:left="2832" w:firstLine="708"/>
        <w:jc w:val="right"/>
        <w:rPr>
          <w:rFonts w:ascii="Arial" w:eastAsia="Times New Roman" w:hAnsi="Arial" w:cs="Arial"/>
          <w:color w:val="000000"/>
          <w:sz w:val="18"/>
          <w:szCs w:val="18"/>
          <w:lang w:val="es-CO" w:eastAsia="es-CO"/>
        </w:rPr>
      </w:pPr>
      <w:r w:rsidRPr="00E650B2">
        <w:rPr>
          <w:rFonts w:ascii="Arial" w:eastAsia="Times New Roman" w:hAnsi="Arial" w:cs="Arial"/>
          <w:color w:val="000000"/>
          <w:sz w:val="18"/>
          <w:szCs w:val="18"/>
          <w:lang w:val="es-CO" w:eastAsia="es-CO"/>
        </w:rPr>
        <w:t>(Cifras en millones $)</w:t>
      </w:r>
    </w:p>
    <w:tbl>
      <w:tblPr>
        <w:tblW w:w="8931" w:type="dxa"/>
        <w:tblInd w:w="-5" w:type="dxa"/>
        <w:tblCellMar>
          <w:left w:w="70" w:type="dxa"/>
          <w:right w:w="70" w:type="dxa"/>
        </w:tblCellMar>
        <w:tblLook w:val="04A0" w:firstRow="1" w:lastRow="0" w:firstColumn="1" w:lastColumn="0" w:noHBand="0" w:noVBand="1"/>
      </w:tblPr>
      <w:tblGrid>
        <w:gridCol w:w="1414"/>
        <w:gridCol w:w="1676"/>
        <w:gridCol w:w="2593"/>
        <w:gridCol w:w="3248"/>
      </w:tblGrid>
      <w:tr w:rsidR="000018C3" w:rsidRPr="00E650B2" w:rsidTr="000E01CD">
        <w:trPr>
          <w:trHeight w:val="289"/>
        </w:trPr>
        <w:tc>
          <w:tcPr>
            <w:tcW w:w="1414"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i/>
                <w:iCs/>
                <w:color w:val="FFFFFF"/>
                <w:sz w:val="22"/>
                <w:szCs w:val="22"/>
                <w:lang w:val="es-CO" w:eastAsia="es-CO"/>
              </w:rPr>
            </w:pPr>
            <w:r w:rsidRPr="00E650B2">
              <w:rPr>
                <w:rFonts w:ascii="Arial" w:eastAsia="Times New Roman" w:hAnsi="Arial" w:cs="Arial"/>
                <w:i/>
                <w:iCs/>
                <w:color w:val="FFFFFF"/>
                <w:sz w:val="22"/>
                <w:szCs w:val="22"/>
                <w:lang w:eastAsia="es-CO"/>
              </w:rPr>
              <w:t>Banco</w:t>
            </w:r>
          </w:p>
        </w:tc>
        <w:tc>
          <w:tcPr>
            <w:tcW w:w="1676" w:type="dxa"/>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i/>
                <w:iCs/>
                <w:color w:val="FFFFFF"/>
                <w:sz w:val="22"/>
                <w:szCs w:val="22"/>
                <w:lang w:val="es-CO" w:eastAsia="es-CO"/>
              </w:rPr>
            </w:pPr>
            <w:r w:rsidRPr="00E650B2">
              <w:rPr>
                <w:rFonts w:ascii="Arial" w:eastAsia="Times New Roman" w:hAnsi="Arial" w:cs="Arial"/>
                <w:i/>
                <w:iCs/>
                <w:color w:val="FFFFFF"/>
                <w:sz w:val="22"/>
                <w:szCs w:val="22"/>
                <w:lang w:eastAsia="es-CO"/>
              </w:rPr>
              <w:t>No. De cuenta</w:t>
            </w:r>
          </w:p>
        </w:tc>
        <w:tc>
          <w:tcPr>
            <w:tcW w:w="2593" w:type="dxa"/>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i/>
                <w:iCs/>
                <w:color w:val="FFFFFF"/>
                <w:sz w:val="22"/>
                <w:szCs w:val="22"/>
                <w:lang w:val="es-CO" w:eastAsia="es-CO"/>
              </w:rPr>
            </w:pPr>
            <w:r w:rsidRPr="00E650B2">
              <w:rPr>
                <w:rFonts w:ascii="Arial" w:eastAsia="Times New Roman" w:hAnsi="Arial" w:cs="Arial"/>
                <w:i/>
                <w:iCs/>
                <w:color w:val="FFFFFF"/>
                <w:sz w:val="22"/>
                <w:szCs w:val="22"/>
                <w:lang w:eastAsia="es-CO"/>
              </w:rPr>
              <w:t>Valor</w:t>
            </w:r>
          </w:p>
        </w:tc>
        <w:tc>
          <w:tcPr>
            <w:tcW w:w="3248" w:type="dxa"/>
            <w:tcBorders>
              <w:top w:val="single" w:sz="4" w:space="0" w:color="auto"/>
              <w:left w:val="nil"/>
              <w:bottom w:val="single" w:sz="4" w:space="0" w:color="auto"/>
              <w:right w:val="single" w:sz="4" w:space="0" w:color="auto"/>
            </w:tcBorders>
            <w:shd w:val="clear" w:color="000000" w:fill="2F75B5"/>
            <w:noWrap/>
            <w:vAlign w:val="bottom"/>
            <w:hideMark/>
          </w:tcPr>
          <w:p w:rsidR="000018C3" w:rsidRPr="00E650B2" w:rsidRDefault="000018C3" w:rsidP="00E46295">
            <w:pPr>
              <w:jc w:val="center"/>
              <w:rPr>
                <w:rFonts w:ascii="Arial" w:eastAsia="Times New Roman" w:hAnsi="Arial" w:cs="Arial"/>
                <w:i/>
                <w:iCs/>
                <w:color w:val="FFFFFF"/>
                <w:sz w:val="22"/>
                <w:szCs w:val="22"/>
                <w:lang w:val="es-CO" w:eastAsia="es-CO"/>
              </w:rPr>
            </w:pPr>
            <w:r w:rsidRPr="00E650B2">
              <w:rPr>
                <w:rFonts w:ascii="Arial" w:eastAsia="Times New Roman" w:hAnsi="Arial" w:cs="Arial"/>
                <w:i/>
                <w:iCs/>
                <w:color w:val="FFFFFF"/>
                <w:sz w:val="22"/>
                <w:szCs w:val="22"/>
                <w:lang w:eastAsia="es-CO"/>
              </w:rPr>
              <w:t>Demandante</w:t>
            </w:r>
          </w:p>
        </w:tc>
      </w:tr>
      <w:tr w:rsidR="000018C3" w:rsidRPr="00E650B2" w:rsidTr="000E01CD">
        <w:trPr>
          <w:trHeight w:val="434"/>
        </w:trPr>
        <w:tc>
          <w:tcPr>
            <w:tcW w:w="1414" w:type="dxa"/>
            <w:tcBorders>
              <w:top w:val="nil"/>
              <w:left w:val="single" w:sz="4" w:space="0" w:color="auto"/>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val="es-CO" w:eastAsia="es-CO"/>
              </w:rPr>
              <w:t>Banco de Occidente</w:t>
            </w:r>
          </w:p>
        </w:tc>
        <w:tc>
          <w:tcPr>
            <w:tcW w:w="1676" w:type="dxa"/>
            <w:tcBorders>
              <w:top w:val="nil"/>
              <w:left w:val="nil"/>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eastAsia="es-CO"/>
              </w:rPr>
              <w:t>500867262</w:t>
            </w:r>
          </w:p>
        </w:tc>
        <w:tc>
          <w:tcPr>
            <w:tcW w:w="2593" w:type="dxa"/>
            <w:tcBorders>
              <w:top w:val="nil"/>
              <w:left w:val="nil"/>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val="es-CO" w:eastAsia="es-CO"/>
              </w:rPr>
              <w:t xml:space="preserve"> </w:t>
            </w:r>
            <w:r w:rsidR="003D69D7">
              <w:rPr>
                <w:rFonts w:ascii="Arial" w:eastAsia="Times New Roman" w:hAnsi="Arial" w:cs="Arial"/>
                <w:i/>
                <w:iCs/>
                <w:color w:val="000000"/>
                <w:sz w:val="22"/>
                <w:szCs w:val="22"/>
                <w:lang w:val="es-CO" w:eastAsia="es-CO"/>
              </w:rPr>
              <w:t>$</w:t>
            </w:r>
            <w:r w:rsidRPr="00E650B2">
              <w:rPr>
                <w:rFonts w:ascii="Arial" w:eastAsia="Times New Roman" w:hAnsi="Arial" w:cs="Arial"/>
                <w:i/>
                <w:iCs/>
                <w:color w:val="000000"/>
                <w:sz w:val="22"/>
                <w:szCs w:val="22"/>
                <w:lang w:val="es-CO" w:eastAsia="es-CO"/>
              </w:rPr>
              <w:t xml:space="preserve"> 1.155.2 </w:t>
            </w:r>
          </w:p>
        </w:tc>
        <w:tc>
          <w:tcPr>
            <w:tcW w:w="3248" w:type="dxa"/>
            <w:tcBorders>
              <w:top w:val="nil"/>
              <w:left w:val="nil"/>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val="es-CO" w:eastAsia="es-CO"/>
              </w:rPr>
              <w:t>ASMET SALUD ESS EPS</w:t>
            </w:r>
          </w:p>
        </w:tc>
      </w:tr>
      <w:tr w:rsidR="000018C3" w:rsidRPr="00E650B2" w:rsidTr="000E01CD">
        <w:trPr>
          <w:trHeight w:val="502"/>
        </w:trPr>
        <w:tc>
          <w:tcPr>
            <w:tcW w:w="1414" w:type="dxa"/>
            <w:tcBorders>
              <w:top w:val="nil"/>
              <w:left w:val="single" w:sz="4" w:space="0" w:color="auto"/>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val="es-CO" w:eastAsia="es-CO"/>
              </w:rPr>
              <w:t>Banco de Occidente</w:t>
            </w:r>
          </w:p>
        </w:tc>
        <w:tc>
          <w:tcPr>
            <w:tcW w:w="1676" w:type="dxa"/>
            <w:tcBorders>
              <w:top w:val="nil"/>
              <w:left w:val="nil"/>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eastAsia="es-CO"/>
              </w:rPr>
              <w:t>500008016</w:t>
            </w:r>
          </w:p>
        </w:tc>
        <w:tc>
          <w:tcPr>
            <w:tcW w:w="2593" w:type="dxa"/>
            <w:tcBorders>
              <w:top w:val="nil"/>
              <w:left w:val="nil"/>
              <w:bottom w:val="single" w:sz="4" w:space="0" w:color="auto"/>
              <w:right w:val="single" w:sz="4" w:space="0" w:color="auto"/>
            </w:tcBorders>
            <w:shd w:val="clear" w:color="auto" w:fill="auto"/>
            <w:vAlign w:val="center"/>
            <w:hideMark/>
          </w:tcPr>
          <w:p w:rsidR="000018C3" w:rsidRPr="00E650B2" w:rsidRDefault="003D69D7" w:rsidP="00E46295">
            <w:pPr>
              <w:jc w:val="center"/>
              <w:rPr>
                <w:rFonts w:ascii="Arial" w:eastAsia="Times New Roman" w:hAnsi="Arial" w:cs="Arial"/>
                <w:i/>
                <w:iCs/>
                <w:color w:val="000000"/>
                <w:sz w:val="22"/>
                <w:szCs w:val="22"/>
                <w:lang w:val="es-CO" w:eastAsia="es-CO"/>
              </w:rPr>
            </w:pPr>
            <w:r>
              <w:rPr>
                <w:rFonts w:ascii="Arial" w:eastAsia="Times New Roman" w:hAnsi="Arial" w:cs="Arial"/>
                <w:i/>
                <w:iCs/>
                <w:color w:val="000000"/>
                <w:sz w:val="22"/>
                <w:szCs w:val="22"/>
                <w:lang w:eastAsia="es-CO"/>
              </w:rPr>
              <w:t>$</w:t>
            </w:r>
            <w:r w:rsidR="000018C3" w:rsidRPr="00E650B2">
              <w:rPr>
                <w:rFonts w:ascii="Arial" w:eastAsia="Times New Roman" w:hAnsi="Arial" w:cs="Arial"/>
                <w:i/>
                <w:iCs/>
                <w:color w:val="000000"/>
                <w:sz w:val="22"/>
                <w:szCs w:val="22"/>
                <w:lang w:eastAsia="es-CO"/>
              </w:rPr>
              <w:t xml:space="preserve">60.0 </w:t>
            </w:r>
          </w:p>
        </w:tc>
        <w:tc>
          <w:tcPr>
            <w:tcW w:w="3248" w:type="dxa"/>
            <w:tcBorders>
              <w:top w:val="nil"/>
              <w:left w:val="nil"/>
              <w:bottom w:val="single" w:sz="4" w:space="0" w:color="auto"/>
              <w:right w:val="single" w:sz="4" w:space="0" w:color="auto"/>
            </w:tcBorders>
            <w:shd w:val="clear" w:color="auto" w:fill="auto"/>
            <w:vAlign w:val="center"/>
            <w:hideMark/>
          </w:tcPr>
          <w:p w:rsidR="000018C3" w:rsidRPr="00E650B2" w:rsidRDefault="000018C3" w:rsidP="00E46295">
            <w:pPr>
              <w:jc w:val="center"/>
              <w:rPr>
                <w:rFonts w:ascii="Arial" w:eastAsia="Times New Roman" w:hAnsi="Arial" w:cs="Arial"/>
                <w:i/>
                <w:iCs/>
                <w:color w:val="000000"/>
                <w:sz w:val="22"/>
                <w:szCs w:val="22"/>
                <w:lang w:val="es-CO" w:eastAsia="es-CO"/>
              </w:rPr>
            </w:pPr>
            <w:r w:rsidRPr="00E650B2">
              <w:rPr>
                <w:rFonts w:ascii="Arial" w:eastAsia="Times New Roman" w:hAnsi="Arial" w:cs="Arial"/>
                <w:i/>
                <w:iCs/>
                <w:color w:val="000000"/>
                <w:sz w:val="22"/>
                <w:szCs w:val="22"/>
                <w:lang w:val="es-CO" w:eastAsia="es-CO"/>
              </w:rPr>
              <w:t>Hospital universitario departamental Nariño</w:t>
            </w:r>
          </w:p>
        </w:tc>
      </w:tr>
    </w:tbl>
    <w:p w:rsidR="000018C3" w:rsidRPr="00E650B2" w:rsidRDefault="000018C3" w:rsidP="00E46295">
      <w:pPr>
        <w:jc w:val="center"/>
        <w:rPr>
          <w:rFonts w:ascii="Arial" w:eastAsiaTheme="minorHAnsi" w:hAnsi="Arial" w:cs="Arial"/>
          <w:i/>
          <w:sz w:val="18"/>
          <w:szCs w:val="18"/>
          <w:lang w:val="es-CO" w:eastAsia="en-US"/>
        </w:rPr>
      </w:pPr>
      <w:r w:rsidRPr="00E650B2">
        <w:rPr>
          <w:rFonts w:ascii="Arial" w:eastAsia="ヒラギノ角ゴ Pro W3" w:hAnsi="Arial" w:cs="Arial"/>
          <w:i/>
          <w:sz w:val="18"/>
          <w:szCs w:val="18"/>
          <w:lang w:val="es-CO"/>
        </w:rPr>
        <w:t>Fuente: Departamento de Caquetá Elaborado por la DAF</w:t>
      </w:r>
    </w:p>
    <w:p w:rsidR="000018C3" w:rsidRPr="00E650B2" w:rsidRDefault="000018C3" w:rsidP="00E46295">
      <w:pPr>
        <w:jc w:val="both"/>
        <w:rPr>
          <w:rFonts w:ascii="Arial" w:eastAsia="Times New Roman" w:hAnsi="Arial" w:cs="Arial"/>
          <w:b/>
          <w:i/>
          <w:sz w:val="22"/>
          <w:szCs w:val="22"/>
        </w:rPr>
      </w:pPr>
    </w:p>
    <w:p w:rsidR="000018C3" w:rsidRPr="00E650B2" w:rsidRDefault="000018C3" w:rsidP="00E46295">
      <w:pPr>
        <w:jc w:val="both"/>
        <w:rPr>
          <w:rFonts w:ascii="Arial" w:eastAsia="Times New Roman" w:hAnsi="Arial" w:cs="Arial"/>
          <w:sz w:val="22"/>
          <w:szCs w:val="22"/>
        </w:rPr>
      </w:pPr>
      <w:r w:rsidRPr="00E650B2">
        <w:rPr>
          <w:rFonts w:ascii="Arial" w:eastAsia="Times New Roman" w:hAnsi="Arial" w:cs="Arial"/>
          <w:sz w:val="22"/>
          <w:szCs w:val="22"/>
        </w:rPr>
        <w:t xml:space="preserve">Por su parte el tesorero departamental adjunta certificación sobre el embargo de la cuenta correspondiente a estupefacientes No 4960-6999-6866 del banco Davivienda, en la misma no se relaciona las cuentas referidas en el cuadro anterior como embargadas, situación que genera incertidumbre en la calidad del reporte entregado en el requerimiento REQ#20A, </w:t>
      </w:r>
      <w:r w:rsidR="001405ED" w:rsidRPr="00E650B2">
        <w:rPr>
          <w:rFonts w:ascii="Arial" w:eastAsia="Times New Roman" w:hAnsi="Arial" w:cs="Arial"/>
          <w:sz w:val="22"/>
          <w:szCs w:val="22"/>
        </w:rPr>
        <w:t xml:space="preserve">hecho </w:t>
      </w:r>
      <w:r w:rsidRPr="00E650B2">
        <w:rPr>
          <w:rFonts w:ascii="Arial" w:eastAsia="Times New Roman" w:hAnsi="Arial" w:cs="Arial"/>
          <w:sz w:val="22"/>
          <w:szCs w:val="22"/>
        </w:rPr>
        <w:t>que deberá ser analizada en la etapa de reconocimiento.</w:t>
      </w:r>
    </w:p>
    <w:p w:rsidR="000018C3" w:rsidRPr="00E650B2" w:rsidRDefault="000018C3" w:rsidP="00E46295">
      <w:pPr>
        <w:jc w:val="both"/>
        <w:rPr>
          <w:rFonts w:ascii="Arial" w:eastAsia="Times New Roman" w:hAnsi="Arial" w:cs="Arial"/>
          <w:b/>
          <w:i/>
          <w:sz w:val="22"/>
          <w:szCs w:val="22"/>
        </w:rPr>
      </w:pPr>
    </w:p>
    <w:p w:rsidR="000018C3" w:rsidRPr="00852CF7" w:rsidRDefault="000018C3" w:rsidP="00E46295">
      <w:pPr>
        <w:jc w:val="both"/>
        <w:rPr>
          <w:rFonts w:ascii="Arial" w:eastAsia="Times New Roman" w:hAnsi="Arial" w:cs="Arial"/>
          <w:b/>
          <w:iCs/>
          <w:sz w:val="22"/>
          <w:szCs w:val="22"/>
          <w:lang w:eastAsia="en-US"/>
        </w:rPr>
      </w:pPr>
      <w:r w:rsidRPr="00852CF7">
        <w:rPr>
          <w:rFonts w:ascii="Arial" w:eastAsia="Times New Roman" w:hAnsi="Arial" w:cs="Arial"/>
          <w:b/>
          <w:iCs/>
          <w:sz w:val="22"/>
          <w:szCs w:val="22"/>
          <w:lang w:eastAsia="en-US"/>
        </w:rPr>
        <w:t>VI. CONCLUSIONES Y RECOMENDACIONES</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En materia financiera la ejecución presupuestal de ingresos reportada por la Entidad en el FUT, al cierre de la vigencia 2020 en el Sector Salud como presupuesto definitivo evidenci</w:t>
      </w:r>
      <w:r w:rsidR="001405ED" w:rsidRPr="00E650B2">
        <w:rPr>
          <w:rFonts w:ascii="Arial" w:hAnsi="Arial" w:cs="Arial"/>
          <w:sz w:val="22"/>
          <w:szCs w:val="22"/>
        </w:rPr>
        <w:t>ó</w:t>
      </w:r>
      <w:r w:rsidRPr="00E650B2">
        <w:rPr>
          <w:rFonts w:ascii="Arial" w:hAnsi="Arial" w:cs="Arial"/>
          <w:sz w:val="22"/>
          <w:szCs w:val="22"/>
        </w:rPr>
        <w:t xml:space="preserve"> programación de recursos por $52.028 millones, reportando recaudos por $51.475 millones para financiar los componentes de Régimen Subsidiado, Prestación de Servicios, Salud Pública y Otros Gastos en Salud, mostrando un porcentaje de ejecución de 73%.</w:t>
      </w:r>
      <w:r w:rsidR="006304E5">
        <w:rPr>
          <w:rFonts w:ascii="Arial" w:hAnsi="Arial" w:cs="Arial"/>
          <w:sz w:val="22"/>
          <w:szCs w:val="22"/>
        </w:rPr>
        <w:t xml:space="preserve"> </w:t>
      </w:r>
      <w:r w:rsidRPr="00E650B2">
        <w:rPr>
          <w:rFonts w:ascii="Arial" w:hAnsi="Arial" w:cs="Arial"/>
          <w:sz w:val="22"/>
          <w:szCs w:val="22"/>
        </w:rPr>
        <w:t xml:space="preserve">En el gasto, se apropiaron recursos por $52.028 millones, se generaron compromisos por $42.505 millones, sobre los cuales se efectuaron obligaciones por $38.874 millones y se efectuaron pagos por $35.056 millones, demostrando una ejecución del 82%. De tal forma </w:t>
      </w:r>
      <w:r w:rsidRPr="00E650B2">
        <w:rPr>
          <w:rFonts w:ascii="Arial" w:hAnsi="Arial" w:cs="Arial"/>
          <w:sz w:val="22"/>
          <w:szCs w:val="22"/>
        </w:rPr>
        <w:lastRenderedPageBreak/>
        <w:t xml:space="preserve">que la </w:t>
      </w:r>
      <w:r w:rsidR="00852CF7">
        <w:rPr>
          <w:rFonts w:ascii="Arial" w:hAnsi="Arial" w:cs="Arial"/>
          <w:sz w:val="22"/>
          <w:szCs w:val="22"/>
        </w:rPr>
        <w:t>E</w:t>
      </w:r>
      <w:r w:rsidRPr="00E650B2">
        <w:rPr>
          <w:rFonts w:ascii="Arial" w:hAnsi="Arial" w:cs="Arial"/>
          <w:sz w:val="22"/>
          <w:szCs w:val="22"/>
        </w:rPr>
        <w:t xml:space="preserve">ntidad generó superávit presupuestal en la vigencia 2020 de $8.970 millones y debió constituir reservas presupuestales por $3.631 millones y cuentas por pagar por $3.818 millones. </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Verificada la información reportada a través del Formulario Único Territorial – FUT frente a la información reportada en las ejecuciones presupuestales remitidas por la ET se identifica inconsistencia en el presupuesto definitivo del gasto, mientras en el archivo enviado por la </w:t>
      </w:r>
      <w:r w:rsidR="00852CF7">
        <w:rPr>
          <w:rFonts w:ascii="Arial" w:hAnsi="Arial" w:cs="Arial"/>
          <w:sz w:val="22"/>
          <w:szCs w:val="22"/>
        </w:rPr>
        <w:t>E</w:t>
      </w:r>
      <w:r w:rsidRPr="00E650B2">
        <w:rPr>
          <w:rFonts w:ascii="Arial" w:hAnsi="Arial" w:cs="Arial"/>
          <w:sz w:val="22"/>
          <w:szCs w:val="22"/>
        </w:rPr>
        <w:t xml:space="preserve">ntidad se observan $46.907 millones como presupuesto definitivo, la información del FUT presenta un total de $51.016 millones, generando una diferencia de $4.109 millones, </w:t>
      </w:r>
      <w:r w:rsidR="001405ED" w:rsidRPr="00E650B2">
        <w:rPr>
          <w:rFonts w:ascii="Arial" w:hAnsi="Arial" w:cs="Arial"/>
          <w:sz w:val="22"/>
          <w:szCs w:val="22"/>
        </w:rPr>
        <w:t>la cual</w:t>
      </w:r>
      <w:r w:rsidRPr="00E650B2">
        <w:rPr>
          <w:rFonts w:ascii="Arial" w:hAnsi="Arial" w:cs="Arial"/>
          <w:sz w:val="22"/>
          <w:szCs w:val="22"/>
        </w:rPr>
        <w:t xml:space="preserve"> se presenta en cada uno de las partes de la cadena presupuestal</w:t>
      </w:r>
      <w:r w:rsidR="00957BD3" w:rsidRPr="00E650B2">
        <w:rPr>
          <w:rFonts w:ascii="Arial" w:hAnsi="Arial" w:cs="Arial"/>
          <w:sz w:val="22"/>
          <w:szCs w:val="22"/>
        </w:rPr>
        <w:t>, compromisos, obligaciones y pagos.</w:t>
      </w:r>
    </w:p>
    <w:p w:rsidR="00957BD3" w:rsidRPr="00E650B2" w:rsidRDefault="00957BD3" w:rsidP="00E46295">
      <w:pPr>
        <w:jc w:val="both"/>
        <w:rPr>
          <w:rFonts w:ascii="Arial" w:hAnsi="Arial" w:cs="Arial"/>
          <w:sz w:val="22"/>
          <w:szCs w:val="22"/>
        </w:rPr>
      </w:pPr>
    </w:p>
    <w:p w:rsidR="000018C3" w:rsidRPr="00E650B2" w:rsidRDefault="00957BD3" w:rsidP="00E46295">
      <w:pPr>
        <w:jc w:val="both"/>
        <w:rPr>
          <w:rFonts w:ascii="Arial" w:hAnsi="Arial" w:cs="Arial"/>
          <w:sz w:val="22"/>
          <w:szCs w:val="22"/>
        </w:rPr>
      </w:pPr>
      <w:r w:rsidRPr="00E650B2">
        <w:rPr>
          <w:rFonts w:ascii="Arial" w:hAnsi="Arial" w:cs="Arial"/>
          <w:sz w:val="22"/>
          <w:szCs w:val="22"/>
        </w:rPr>
        <w:t xml:space="preserve">La información reportada por el Departamento de Caquetá, con respecto al superávit del cierre 2020 ascendió a $8.970 millones, los cuales fueron incorporados en la vigencia 2021 mediante el </w:t>
      </w:r>
      <w:r w:rsidR="00852CF7">
        <w:rPr>
          <w:rFonts w:ascii="Arial" w:hAnsi="Arial" w:cs="Arial"/>
          <w:sz w:val="22"/>
          <w:szCs w:val="22"/>
        </w:rPr>
        <w:t>D</w:t>
      </w:r>
      <w:r w:rsidRPr="00E650B2">
        <w:rPr>
          <w:rFonts w:ascii="Arial" w:hAnsi="Arial" w:cs="Arial"/>
          <w:sz w:val="22"/>
          <w:szCs w:val="22"/>
        </w:rPr>
        <w:t>ecreto 027 del 15 de enero de 2021, s</w:t>
      </w:r>
      <w:r w:rsidR="006972F0" w:rsidRPr="00E650B2">
        <w:rPr>
          <w:rFonts w:ascii="Arial" w:hAnsi="Arial" w:cs="Arial"/>
          <w:sz w:val="22"/>
          <w:szCs w:val="22"/>
        </w:rPr>
        <w:t>in embargo,</w:t>
      </w:r>
      <w:r w:rsidRPr="00E650B2">
        <w:rPr>
          <w:rFonts w:ascii="Arial" w:hAnsi="Arial" w:cs="Arial"/>
          <w:sz w:val="22"/>
          <w:szCs w:val="22"/>
        </w:rPr>
        <w:t xml:space="preserve"> el valor adicionado en el </w:t>
      </w:r>
      <w:r w:rsidR="00852CF7">
        <w:rPr>
          <w:rFonts w:ascii="Arial" w:hAnsi="Arial" w:cs="Arial"/>
          <w:sz w:val="22"/>
          <w:szCs w:val="22"/>
        </w:rPr>
        <w:t>D</w:t>
      </w:r>
      <w:r w:rsidRPr="00E650B2">
        <w:rPr>
          <w:rFonts w:ascii="Arial" w:hAnsi="Arial" w:cs="Arial"/>
          <w:sz w:val="22"/>
          <w:szCs w:val="22"/>
        </w:rPr>
        <w:t>ecreto es inferior al valor registrado en el cierre</w:t>
      </w:r>
      <w:r w:rsidR="006972F0" w:rsidRPr="00E650B2">
        <w:rPr>
          <w:rFonts w:ascii="Arial" w:hAnsi="Arial" w:cs="Arial"/>
          <w:sz w:val="22"/>
          <w:szCs w:val="22"/>
        </w:rPr>
        <w:t>.</w:t>
      </w:r>
    </w:p>
    <w:p w:rsidR="006972F0" w:rsidRPr="00852CF7" w:rsidRDefault="006972F0" w:rsidP="00E46295">
      <w:pPr>
        <w:jc w:val="both"/>
        <w:rPr>
          <w:rFonts w:ascii="Arial" w:eastAsia="Times New Roman" w:hAnsi="Arial" w:cs="Arial"/>
          <w:sz w:val="22"/>
          <w:szCs w:val="22"/>
          <w:lang w:val="es-ES_tradnl" w:eastAsia="en-US"/>
        </w:rPr>
      </w:pPr>
    </w:p>
    <w:p w:rsidR="000018C3" w:rsidRDefault="000018C3"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 xml:space="preserve">En </w:t>
      </w:r>
      <w:r w:rsidR="001405ED" w:rsidRPr="00E650B2">
        <w:rPr>
          <w:rFonts w:eastAsia="MS Mincho"/>
          <w:color w:val="auto"/>
          <w:sz w:val="22"/>
          <w:szCs w:val="22"/>
          <w:lang w:val="es-ES" w:eastAsia="es-ES"/>
        </w:rPr>
        <w:t xml:space="preserve">relación </w:t>
      </w:r>
      <w:r w:rsidR="00852CF7">
        <w:rPr>
          <w:rFonts w:eastAsia="MS Mincho"/>
          <w:color w:val="auto"/>
          <w:sz w:val="22"/>
          <w:szCs w:val="22"/>
          <w:lang w:val="es-ES" w:eastAsia="es-ES"/>
        </w:rPr>
        <w:t>con e</w:t>
      </w:r>
      <w:r w:rsidR="001405ED" w:rsidRPr="00E650B2">
        <w:rPr>
          <w:rFonts w:eastAsia="MS Mincho"/>
          <w:color w:val="auto"/>
          <w:sz w:val="22"/>
          <w:szCs w:val="22"/>
          <w:lang w:val="es-ES" w:eastAsia="es-ES"/>
        </w:rPr>
        <w:t>l componente contable del FLS,</w:t>
      </w:r>
      <w:r w:rsidRPr="00E650B2">
        <w:rPr>
          <w:rFonts w:eastAsia="MS Mincho"/>
          <w:color w:val="auto"/>
          <w:sz w:val="22"/>
          <w:szCs w:val="22"/>
          <w:lang w:val="es-ES" w:eastAsia="es-ES"/>
        </w:rPr>
        <w:t xml:space="preserve"> se observa que la </w:t>
      </w:r>
      <w:r w:rsidR="00852CF7">
        <w:rPr>
          <w:rFonts w:eastAsia="MS Mincho"/>
          <w:color w:val="auto"/>
          <w:sz w:val="22"/>
          <w:szCs w:val="22"/>
          <w:lang w:val="es-ES" w:eastAsia="es-ES"/>
        </w:rPr>
        <w:t>E</w:t>
      </w:r>
      <w:r w:rsidRPr="00E650B2">
        <w:rPr>
          <w:rFonts w:eastAsia="MS Mincho"/>
          <w:color w:val="auto"/>
          <w:sz w:val="22"/>
          <w:szCs w:val="22"/>
          <w:lang w:val="es-ES" w:eastAsia="es-ES"/>
        </w:rPr>
        <w:t xml:space="preserve">ntidad </w:t>
      </w:r>
      <w:r w:rsidR="001405ED" w:rsidRPr="00E650B2">
        <w:rPr>
          <w:rFonts w:eastAsia="MS Mincho"/>
          <w:color w:val="auto"/>
          <w:sz w:val="22"/>
          <w:szCs w:val="22"/>
          <w:lang w:val="es-ES" w:eastAsia="es-ES"/>
        </w:rPr>
        <w:t>la enmarca en</w:t>
      </w:r>
      <w:r w:rsidRPr="00E650B2">
        <w:rPr>
          <w:rFonts w:eastAsia="MS Mincho"/>
          <w:color w:val="auto"/>
          <w:sz w:val="22"/>
          <w:szCs w:val="22"/>
          <w:lang w:val="es-ES" w:eastAsia="es-ES"/>
        </w:rPr>
        <w:t xml:space="preserve"> la contabilidad de la </w:t>
      </w:r>
      <w:r w:rsidR="00852CF7">
        <w:rPr>
          <w:rFonts w:eastAsia="MS Mincho"/>
          <w:color w:val="auto"/>
          <w:sz w:val="22"/>
          <w:szCs w:val="22"/>
          <w:lang w:val="es-ES" w:eastAsia="es-ES"/>
        </w:rPr>
        <w:t>E</w:t>
      </w:r>
      <w:r w:rsidRPr="00E650B2">
        <w:rPr>
          <w:rFonts w:eastAsia="MS Mincho"/>
          <w:color w:val="auto"/>
          <w:sz w:val="22"/>
          <w:szCs w:val="22"/>
          <w:lang w:val="es-ES" w:eastAsia="es-ES"/>
        </w:rPr>
        <w:t xml:space="preserve">ntidad </w:t>
      </w:r>
      <w:r w:rsidR="00852CF7">
        <w:rPr>
          <w:rFonts w:eastAsia="MS Mincho"/>
          <w:color w:val="auto"/>
          <w:sz w:val="22"/>
          <w:szCs w:val="22"/>
          <w:lang w:val="es-ES" w:eastAsia="es-ES"/>
        </w:rPr>
        <w:t>T</w:t>
      </w:r>
      <w:r w:rsidRPr="00E650B2">
        <w:rPr>
          <w:rFonts w:eastAsia="MS Mincho"/>
          <w:color w:val="auto"/>
          <w:sz w:val="22"/>
          <w:szCs w:val="22"/>
          <w:lang w:val="es-ES" w:eastAsia="es-ES"/>
        </w:rPr>
        <w:t>erritorial situación que va en contravía de las normas vigentes sobre el manejo del fondo local de salud en la que se menciona:</w:t>
      </w:r>
    </w:p>
    <w:p w:rsidR="00852CF7" w:rsidRPr="00E650B2" w:rsidRDefault="00852CF7" w:rsidP="00E46295">
      <w:pPr>
        <w:pStyle w:val="Default"/>
        <w:jc w:val="both"/>
        <w:rPr>
          <w:rFonts w:eastAsia="MS Mincho"/>
          <w:color w:val="auto"/>
          <w:sz w:val="22"/>
          <w:szCs w:val="22"/>
          <w:lang w:val="es-ES" w:eastAsia="es-ES"/>
        </w:rPr>
      </w:pPr>
    </w:p>
    <w:p w:rsidR="000018C3" w:rsidRPr="00E650B2" w:rsidRDefault="000018C3" w:rsidP="00852CF7">
      <w:pPr>
        <w:pStyle w:val="Default"/>
        <w:ind w:left="851"/>
        <w:jc w:val="both"/>
        <w:rPr>
          <w:rFonts w:eastAsia="MS Mincho"/>
          <w:i/>
          <w:color w:val="auto"/>
          <w:sz w:val="22"/>
          <w:szCs w:val="22"/>
          <w:lang w:val="es-ES" w:eastAsia="es-ES"/>
        </w:rPr>
      </w:pPr>
      <w:r w:rsidRPr="00E650B2">
        <w:rPr>
          <w:rFonts w:eastAsia="MS Mincho"/>
          <w:i/>
          <w:color w:val="auto"/>
          <w:sz w:val="22"/>
          <w:szCs w:val="22"/>
          <w:lang w:val="es-ES" w:eastAsia="es-ES"/>
        </w:rPr>
        <w:t>“El Fondo Local de Salud constituye una cuenta especial del presupuesto departamental, para la administración y manejo de los recursos del sector, que conserva un manejo contable y presupuestal independiente y exclusivo y que permite identificar el origen y destinación de los recursos por fuente”</w:t>
      </w:r>
    </w:p>
    <w:p w:rsidR="000018C3" w:rsidRPr="00E650B2" w:rsidRDefault="000018C3" w:rsidP="00E46295">
      <w:pPr>
        <w:pStyle w:val="Default"/>
        <w:rPr>
          <w:rFonts w:eastAsia="MS Mincho"/>
          <w:color w:val="auto"/>
          <w:sz w:val="22"/>
          <w:szCs w:val="22"/>
          <w:lang w:val="es-ES" w:eastAsia="es-ES"/>
        </w:rPr>
      </w:pPr>
    </w:p>
    <w:p w:rsidR="006972F0" w:rsidRPr="00E650B2" w:rsidRDefault="000018C3" w:rsidP="00E46295">
      <w:pPr>
        <w:pStyle w:val="Default"/>
        <w:jc w:val="both"/>
        <w:rPr>
          <w:rFonts w:eastAsia="MS Mincho"/>
          <w:color w:val="auto"/>
          <w:sz w:val="22"/>
          <w:szCs w:val="22"/>
          <w:lang w:val="es-ES" w:eastAsia="es-ES"/>
        </w:rPr>
      </w:pPr>
      <w:r w:rsidRPr="00E650B2">
        <w:rPr>
          <w:rFonts w:eastAsia="MS Mincho"/>
          <w:color w:val="auto"/>
          <w:sz w:val="22"/>
          <w:szCs w:val="22"/>
          <w:lang w:val="es-ES" w:eastAsia="es-ES"/>
        </w:rPr>
        <w:t xml:space="preserve">Respecto a la tesorería fue posible identificar la constitución de cada una de las cuentas maestras para cada uno de las subcuentas, sin embargo, </w:t>
      </w:r>
      <w:r w:rsidR="001405ED" w:rsidRPr="00E650B2">
        <w:rPr>
          <w:rFonts w:eastAsia="MS Mincho"/>
          <w:color w:val="auto"/>
          <w:sz w:val="22"/>
          <w:szCs w:val="22"/>
          <w:lang w:val="es-ES" w:eastAsia="es-ES"/>
        </w:rPr>
        <w:t xml:space="preserve">se evidencia </w:t>
      </w:r>
      <w:r w:rsidRPr="00E650B2">
        <w:rPr>
          <w:rFonts w:eastAsia="MS Mincho"/>
          <w:color w:val="auto"/>
          <w:sz w:val="22"/>
          <w:szCs w:val="22"/>
          <w:lang w:val="es-ES" w:eastAsia="es-ES"/>
        </w:rPr>
        <w:t>que existen diferencia</w:t>
      </w:r>
      <w:r w:rsidR="001405ED" w:rsidRPr="00E650B2">
        <w:rPr>
          <w:rFonts w:eastAsia="MS Mincho"/>
          <w:color w:val="auto"/>
          <w:sz w:val="22"/>
          <w:szCs w:val="22"/>
          <w:lang w:val="es-ES" w:eastAsia="es-ES"/>
        </w:rPr>
        <w:t>s</w:t>
      </w:r>
      <w:r w:rsidRPr="00E650B2">
        <w:rPr>
          <w:rFonts w:eastAsia="MS Mincho"/>
          <w:color w:val="auto"/>
          <w:sz w:val="22"/>
          <w:szCs w:val="22"/>
          <w:lang w:val="es-ES" w:eastAsia="es-ES"/>
        </w:rPr>
        <w:t xml:space="preserve"> entre el saldo mínimo en caja y los valores reportados por la </w:t>
      </w:r>
      <w:r w:rsidR="00852CF7">
        <w:rPr>
          <w:rFonts w:eastAsia="MS Mincho"/>
          <w:color w:val="auto"/>
          <w:sz w:val="22"/>
          <w:szCs w:val="22"/>
          <w:lang w:val="es-ES" w:eastAsia="es-ES"/>
        </w:rPr>
        <w:t>E</w:t>
      </w:r>
      <w:r w:rsidRPr="00E650B2">
        <w:rPr>
          <w:rFonts w:eastAsia="MS Mincho"/>
          <w:color w:val="auto"/>
          <w:sz w:val="22"/>
          <w:szCs w:val="22"/>
          <w:lang w:val="es-ES" w:eastAsia="es-ES"/>
        </w:rPr>
        <w:t>ntidad en los extractos bancarios, a pesar de existir un documento de conciliación da saldos por cuenta.</w:t>
      </w:r>
      <w:r w:rsidR="006972F0" w:rsidRPr="00E650B2">
        <w:rPr>
          <w:rFonts w:eastAsia="MS Mincho"/>
          <w:color w:val="auto"/>
          <w:sz w:val="22"/>
          <w:szCs w:val="22"/>
          <w:lang w:val="es-ES" w:eastAsia="es-ES"/>
        </w:rPr>
        <w:t xml:space="preserve"> </w:t>
      </w:r>
    </w:p>
    <w:p w:rsidR="006972F0" w:rsidRPr="00E650B2" w:rsidRDefault="006972F0" w:rsidP="00E46295">
      <w:pPr>
        <w:pStyle w:val="Default"/>
        <w:jc w:val="both"/>
        <w:rPr>
          <w:rFonts w:eastAsia="MS Mincho"/>
          <w:color w:val="auto"/>
          <w:sz w:val="22"/>
          <w:szCs w:val="22"/>
          <w:lang w:val="es-ES" w:eastAsia="es-ES"/>
        </w:rPr>
      </w:pPr>
    </w:p>
    <w:p w:rsidR="006972F0" w:rsidRPr="00E650B2" w:rsidRDefault="006972F0" w:rsidP="00E46295">
      <w:pPr>
        <w:pStyle w:val="Default"/>
        <w:jc w:val="both"/>
        <w:rPr>
          <w:rFonts w:eastAsia="MS Mincho"/>
          <w:color w:val="auto"/>
          <w:sz w:val="22"/>
          <w:szCs w:val="22"/>
          <w:lang w:val="es-ES" w:eastAsia="es-ES"/>
        </w:rPr>
      </w:pPr>
      <w:r w:rsidRPr="00E650B2">
        <w:rPr>
          <w:sz w:val="22"/>
          <w:szCs w:val="22"/>
        </w:rPr>
        <w:t xml:space="preserve">Teniendo en cuenta la información reportada al cierre de la vigencia 2020 en el FUT, la cual indica que la </w:t>
      </w:r>
      <w:r w:rsidR="00852CF7">
        <w:rPr>
          <w:sz w:val="22"/>
          <w:szCs w:val="22"/>
        </w:rPr>
        <w:t>E</w:t>
      </w:r>
      <w:r w:rsidRPr="00E650B2">
        <w:rPr>
          <w:sz w:val="22"/>
          <w:szCs w:val="22"/>
        </w:rPr>
        <w:t xml:space="preserve">ntidad </w:t>
      </w:r>
      <w:r w:rsidR="00852CF7">
        <w:rPr>
          <w:sz w:val="22"/>
          <w:szCs w:val="22"/>
        </w:rPr>
        <w:t>T</w:t>
      </w:r>
      <w:r w:rsidRPr="00E650B2">
        <w:rPr>
          <w:sz w:val="22"/>
          <w:szCs w:val="22"/>
        </w:rPr>
        <w:t xml:space="preserve">erritorial debía contar con un saldo mínimo en caja y bancos por </w:t>
      </w:r>
      <w:r w:rsidR="0011291E">
        <w:rPr>
          <w:sz w:val="22"/>
          <w:szCs w:val="22"/>
        </w:rPr>
        <w:t>$</w:t>
      </w:r>
      <w:r w:rsidRPr="00E650B2">
        <w:rPr>
          <w:sz w:val="22"/>
          <w:szCs w:val="22"/>
        </w:rPr>
        <w:t xml:space="preserve">5.970 millones, y el valor del saldo en cuentas maestras reportado en el FUT en la categoría Tesorería Fondo Salud el cual ascendió a $15.644 millones, este último resulta insuficiente para cubrir; el valor mínimo que debió existir en bancos al cierre de vigencia; las cuentas por pagar y las reservas. De igual forma, el valor no es consistente con el reportado por la </w:t>
      </w:r>
      <w:r w:rsidR="00852CF7">
        <w:rPr>
          <w:sz w:val="22"/>
          <w:szCs w:val="22"/>
        </w:rPr>
        <w:t>E</w:t>
      </w:r>
      <w:r w:rsidRPr="00E650B2">
        <w:rPr>
          <w:sz w:val="22"/>
          <w:szCs w:val="22"/>
        </w:rPr>
        <w:t xml:space="preserve">ntidad </w:t>
      </w:r>
      <w:r w:rsidR="00852CF7">
        <w:rPr>
          <w:sz w:val="22"/>
          <w:szCs w:val="22"/>
        </w:rPr>
        <w:t>T</w:t>
      </w:r>
      <w:r w:rsidRPr="00E650B2">
        <w:rPr>
          <w:sz w:val="22"/>
          <w:szCs w:val="22"/>
        </w:rPr>
        <w:t>erritorial en el cierre de tesorería a 31 de diciembre de 2020 por $17.907 millones. Por otro lado, en el extracto de la cuenta de salud pública se evidencian operaciones de pago de nómina, los cuales deberán ser revisados en una etapa posterior con el objetivo de verificar si los mismos se hicieron con fuente autorizada para este tipo de transacciones.</w:t>
      </w:r>
    </w:p>
    <w:p w:rsidR="006972F0" w:rsidRPr="00E650B2" w:rsidRDefault="006972F0" w:rsidP="00E46295">
      <w:pPr>
        <w:pStyle w:val="Default"/>
        <w:jc w:val="both"/>
        <w:rPr>
          <w:rFonts w:eastAsia="MS Mincho"/>
          <w:color w:val="auto"/>
          <w:sz w:val="22"/>
          <w:szCs w:val="22"/>
          <w:lang w:val="es-ES" w:eastAsia="es-ES"/>
        </w:rPr>
      </w:pPr>
    </w:p>
    <w:p w:rsidR="000018C3" w:rsidRPr="00E650B2" w:rsidRDefault="000018C3" w:rsidP="00E46295">
      <w:pPr>
        <w:jc w:val="both"/>
        <w:rPr>
          <w:rFonts w:ascii="Arial" w:hAnsi="Arial" w:cs="Arial"/>
          <w:color w:val="000000"/>
          <w:sz w:val="22"/>
          <w:szCs w:val="22"/>
        </w:rPr>
      </w:pPr>
      <w:r w:rsidRPr="00E650B2">
        <w:rPr>
          <w:rFonts w:ascii="Arial" w:hAnsi="Arial" w:cs="Arial"/>
          <w:color w:val="000000"/>
          <w:sz w:val="22"/>
          <w:szCs w:val="22"/>
        </w:rPr>
        <w:t xml:space="preserve">Frente a la cofinanciación del régimen subsidiado en la vigencia 2020 se encontraron </w:t>
      </w:r>
      <w:r w:rsidRPr="00E650B2">
        <w:rPr>
          <w:rFonts w:ascii="Arial" w:eastAsia="Times New Roman" w:hAnsi="Arial" w:cs="Arial"/>
          <w:sz w:val="22"/>
          <w:szCs w:val="22"/>
          <w:lang w:val="es-CO" w:eastAsia="es-CO"/>
        </w:rPr>
        <w:t>diferencias entre los actos administrativos de cofinanciación, el reporte de ejecución presupuestal y la matriz LMA</w:t>
      </w:r>
      <w:r w:rsidRPr="00E650B2">
        <w:rPr>
          <w:rFonts w:ascii="Arial" w:eastAsia="Times New Roman" w:hAnsi="Arial" w:cs="Arial"/>
          <w:color w:val="FF0000"/>
          <w:sz w:val="22"/>
          <w:szCs w:val="22"/>
          <w:lang w:val="es-CO" w:eastAsia="es-CO"/>
        </w:rPr>
        <w:t xml:space="preserve"> </w:t>
      </w:r>
      <w:r w:rsidRPr="00E650B2">
        <w:rPr>
          <w:rFonts w:ascii="Arial" w:hAnsi="Arial" w:cs="Arial"/>
          <w:color w:val="000000"/>
          <w:sz w:val="22"/>
          <w:szCs w:val="22"/>
        </w:rPr>
        <w:t xml:space="preserve">los cuales deberán ser verificados en el marco del reconocimiento institucional que se lleve a cabo, con el objeto de establecer si existen </w:t>
      </w:r>
      <w:r w:rsidRPr="00E650B2">
        <w:rPr>
          <w:rFonts w:ascii="Arial" w:hAnsi="Arial" w:cs="Arial"/>
          <w:color w:val="000000"/>
          <w:sz w:val="22"/>
          <w:szCs w:val="22"/>
        </w:rPr>
        <w:lastRenderedPageBreak/>
        <w:t xml:space="preserve">justificaciones que expliquen dicho comportamiento o identificar causas atribuibles al mismo. </w:t>
      </w:r>
    </w:p>
    <w:p w:rsidR="000018C3" w:rsidRPr="00E650B2" w:rsidRDefault="000018C3" w:rsidP="00E46295">
      <w:pPr>
        <w:jc w:val="both"/>
        <w:rPr>
          <w:rFonts w:ascii="Arial" w:eastAsia="Calibri" w:hAnsi="Arial" w:cs="Arial"/>
          <w:color w:val="000000"/>
          <w:sz w:val="22"/>
          <w:szCs w:val="22"/>
        </w:rPr>
      </w:pPr>
    </w:p>
    <w:p w:rsidR="000018C3" w:rsidRPr="00E650B2" w:rsidRDefault="000018C3" w:rsidP="00E46295">
      <w:pPr>
        <w:jc w:val="both"/>
        <w:rPr>
          <w:rFonts w:ascii="Arial" w:hAnsi="Arial" w:cs="Arial"/>
          <w:color w:val="000000"/>
        </w:rPr>
      </w:pPr>
      <w:r w:rsidRPr="00E650B2">
        <w:rPr>
          <w:rFonts w:ascii="Arial" w:eastAsia="Calibri" w:hAnsi="Arial" w:cs="Arial"/>
          <w:color w:val="000000"/>
          <w:sz w:val="22"/>
          <w:szCs w:val="22"/>
        </w:rPr>
        <w:t xml:space="preserve">En el componente de Prestación de Servicios, se observan dificultades asociadas a la implementación de lo previsto por el documento de Reorganización de la Red Pública de Prestadores viabilizada por el MSPS </w:t>
      </w:r>
      <w:r w:rsidRPr="00E650B2">
        <w:rPr>
          <w:rFonts w:ascii="Arial" w:hAnsi="Arial" w:cs="Arial"/>
          <w:color w:val="000000"/>
          <w:sz w:val="22"/>
          <w:lang w:eastAsia="en-US"/>
        </w:rPr>
        <w:t>y la Prestación, de igual forma se identificó que la red pública presenta dificultades en materia financiera, asociados al bajo recaudo de cartera que realizan las ESE. </w:t>
      </w:r>
    </w:p>
    <w:p w:rsidR="000018C3" w:rsidRPr="00E650B2" w:rsidRDefault="000018C3" w:rsidP="00E46295">
      <w:pPr>
        <w:jc w:val="both"/>
        <w:rPr>
          <w:rFonts w:ascii="Arial" w:hAnsi="Arial" w:cs="Arial"/>
          <w:sz w:val="22"/>
          <w:szCs w:val="22"/>
        </w:rPr>
      </w:pPr>
    </w:p>
    <w:p w:rsidR="00957BD3" w:rsidRPr="00852CF7" w:rsidRDefault="000018C3" w:rsidP="00E46295">
      <w:pPr>
        <w:pStyle w:val="Default"/>
        <w:jc w:val="both"/>
        <w:rPr>
          <w:rFonts w:eastAsia="MS Mincho"/>
          <w:color w:val="auto"/>
          <w:sz w:val="22"/>
          <w:szCs w:val="22"/>
          <w:lang w:val="es-ES" w:eastAsia="es-ES"/>
        </w:rPr>
      </w:pPr>
      <w:r w:rsidRPr="00E650B2">
        <w:rPr>
          <w:sz w:val="22"/>
          <w:szCs w:val="22"/>
        </w:rPr>
        <w:t xml:space="preserve">En cuanto al componente de Subsidio a la </w:t>
      </w:r>
      <w:r w:rsidR="00852CF7">
        <w:rPr>
          <w:sz w:val="22"/>
          <w:szCs w:val="22"/>
        </w:rPr>
        <w:t>O</w:t>
      </w:r>
      <w:r w:rsidRPr="00E650B2">
        <w:rPr>
          <w:sz w:val="22"/>
          <w:szCs w:val="22"/>
        </w:rPr>
        <w:t xml:space="preserve">ferta, </w:t>
      </w:r>
      <w:r w:rsidR="00A96528" w:rsidRPr="00E650B2">
        <w:rPr>
          <w:rFonts w:eastAsia="MS Mincho"/>
          <w:color w:val="auto"/>
          <w:sz w:val="22"/>
          <w:szCs w:val="22"/>
          <w:lang w:val="es-ES" w:eastAsia="es-ES"/>
        </w:rPr>
        <w:t xml:space="preserve">no se incluyeron los recursos de la última doceava de 2019 que se giraron en la vigencia 2020 por $354 millones. Adicionalmente, se destinaron recursos para operación de monopolios </w:t>
      </w:r>
      <w:r w:rsidR="00A96528" w:rsidRPr="00852CF7">
        <w:rPr>
          <w:rFonts w:eastAsia="MS Mincho"/>
          <w:color w:val="auto"/>
          <w:sz w:val="22"/>
          <w:szCs w:val="22"/>
          <w:lang w:val="es-ES" w:eastAsia="es-ES"/>
        </w:rPr>
        <w:t>trazadores por valor de $4.590 millones, que no fue posible verificar. De igual forma, la contratación con las ESE no fue oportuno para la vigencia 2020, pues la contratación se realizó a finales de octubre.</w:t>
      </w:r>
      <w:r w:rsidR="00957BD3" w:rsidRPr="00852CF7">
        <w:rPr>
          <w:rFonts w:eastAsia="MS Mincho"/>
          <w:color w:val="auto"/>
          <w:sz w:val="22"/>
          <w:szCs w:val="22"/>
          <w:lang w:val="es-ES" w:eastAsia="es-ES"/>
        </w:rPr>
        <w:t xml:space="preserve"> </w:t>
      </w:r>
      <w:r w:rsidR="00957BD3" w:rsidRPr="00852CF7">
        <w:rPr>
          <w:color w:val="000000" w:themeColor="text1"/>
          <w:sz w:val="22"/>
          <w:szCs w:val="22"/>
        </w:rPr>
        <w:t xml:space="preserve">No obstante, al verificar el </w:t>
      </w:r>
      <w:r w:rsidR="00852CF7">
        <w:rPr>
          <w:color w:val="000000" w:themeColor="text1"/>
          <w:sz w:val="22"/>
          <w:szCs w:val="22"/>
        </w:rPr>
        <w:t>enlace</w:t>
      </w:r>
      <w:r w:rsidR="00957BD3" w:rsidRPr="00852CF7">
        <w:rPr>
          <w:color w:val="000000" w:themeColor="text1"/>
          <w:sz w:val="22"/>
          <w:szCs w:val="22"/>
        </w:rPr>
        <w:t xml:space="preserve"> correspondiente al cargue de los contratos en el SECOP I y SECOP II, los mismos no fue posible su identificación, situación que además fue corroborada en la página web del SECOP, por tal razón no fue posible realizar la verificación de cumplimiento a los lineamientos dispuestos en la </w:t>
      </w:r>
      <w:r w:rsidR="00852CF7">
        <w:rPr>
          <w:color w:val="000000" w:themeColor="text1"/>
          <w:sz w:val="22"/>
          <w:szCs w:val="22"/>
        </w:rPr>
        <w:t>R</w:t>
      </w:r>
      <w:r w:rsidR="00957BD3" w:rsidRPr="00852CF7">
        <w:rPr>
          <w:color w:val="000000" w:themeColor="text1"/>
          <w:sz w:val="22"/>
          <w:szCs w:val="22"/>
        </w:rPr>
        <w:t xml:space="preserve">esolución 857 de 2020. </w:t>
      </w:r>
    </w:p>
    <w:p w:rsidR="000018C3" w:rsidRPr="00852CF7" w:rsidRDefault="000018C3" w:rsidP="00E46295">
      <w:pPr>
        <w:jc w:val="both"/>
        <w:rPr>
          <w:rFonts w:ascii="Arial" w:eastAsiaTheme="minorHAnsi" w:hAnsi="Arial" w:cs="Arial"/>
          <w:sz w:val="22"/>
          <w:szCs w:val="22"/>
          <w:lang w:val="es-CO" w:eastAsia="en-US"/>
        </w:rPr>
      </w:pPr>
    </w:p>
    <w:p w:rsidR="000018C3" w:rsidRPr="00E650B2" w:rsidRDefault="000018C3" w:rsidP="00E46295">
      <w:pPr>
        <w:jc w:val="both"/>
        <w:rPr>
          <w:rFonts w:ascii="Arial" w:hAnsi="Arial" w:cs="Arial"/>
          <w:color w:val="000000" w:themeColor="text1"/>
          <w:sz w:val="22"/>
          <w:szCs w:val="22"/>
        </w:rPr>
      </w:pPr>
      <w:r w:rsidRPr="00852CF7">
        <w:rPr>
          <w:rFonts w:ascii="Arial" w:hAnsi="Arial" w:cs="Arial"/>
          <w:color w:val="000000" w:themeColor="text1"/>
          <w:sz w:val="22"/>
          <w:szCs w:val="22"/>
        </w:rPr>
        <w:t>De igual forma, en relación con la ejecución de los recursos del</w:t>
      </w:r>
      <w:r w:rsidRPr="00E650B2">
        <w:rPr>
          <w:rFonts w:ascii="Arial" w:hAnsi="Arial" w:cs="Arial"/>
          <w:color w:val="000000" w:themeColor="text1"/>
          <w:sz w:val="22"/>
          <w:szCs w:val="22"/>
        </w:rPr>
        <w:t xml:space="preserve"> SGP- Salud Pública dirigidos al Plan de Intervenciones Colectivas se evidenció la falta de oportunidad en la suscripción del convenio con las ESE, para la vigencia y no se da total cumplimiento a lo dispuesto en la Resolución 3280 de 2018 en relación</w:t>
      </w:r>
      <w:r w:rsidR="00852CF7">
        <w:rPr>
          <w:rFonts w:ascii="Arial" w:hAnsi="Arial" w:cs="Arial"/>
          <w:color w:val="000000" w:themeColor="text1"/>
          <w:sz w:val="22"/>
          <w:szCs w:val="22"/>
        </w:rPr>
        <w:t xml:space="preserve"> con e</w:t>
      </w:r>
      <w:r w:rsidRPr="00E650B2">
        <w:rPr>
          <w:rFonts w:ascii="Arial" w:hAnsi="Arial" w:cs="Arial"/>
          <w:color w:val="000000" w:themeColor="text1"/>
          <w:sz w:val="22"/>
          <w:szCs w:val="22"/>
        </w:rPr>
        <w:t>l contenido que deben tener los convenios que se suscriban (no se identificaron las metas y los compromisos del seguimiento a las actividades). Frente a la ejecución del componente de gestión, de igual forma se evidencia falta de oportunidad en la contratación para el desarrollo de las acciones</w:t>
      </w:r>
      <w:r w:rsidR="00C84927" w:rsidRPr="00E650B2">
        <w:rPr>
          <w:rFonts w:ascii="Arial" w:hAnsi="Arial" w:cs="Arial"/>
          <w:color w:val="000000" w:themeColor="text1"/>
          <w:sz w:val="22"/>
          <w:szCs w:val="22"/>
        </w:rPr>
        <w:t>.</w:t>
      </w:r>
      <w:r w:rsidRPr="00E650B2">
        <w:rPr>
          <w:rFonts w:ascii="Arial" w:hAnsi="Arial" w:cs="Arial"/>
          <w:color w:val="000000" w:themeColor="text1"/>
          <w:sz w:val="22"/>
          <w:szCs w:val="22"/>
        </w:rPr>
        <w:t xml:space="preserve"> Ahora es de aclarar que para la vigencia 2021 la contratación se realizó de manera oportuna.</w:t>
      </w:r>
    </w:p>
    <w:p w:rsidR="000018C3" w:rsidRPr="00E650B2" w:rsidRDefault="000018C3" w:rsidP="00E46295">
      <w:pPr>
        <w:jc w:val="both"/>
        <w:rPr>
          <w:rFonts w:ascii="Arial" w:hAnsi="Arial" w:cs="Arial"/>
          <w:color w:val="000000" w:themeColor="text1"/>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Con relación a las competencias del Departamento frente a la red nacional de Laboratorios de Salud Pública, no se evidencia su cumplimiento toda vez que la </w:t>
      </w:r>
      <w:r w:rsidR="00852CF7">
        <w:rPr>
          <w:rFonts w:ascii="Arial" w:hAnsi="Arial" w:cs="Arial"/>
          <w:sz w:val="22"/>
          <w:szCs w:val="22"/>
        </w:rPr>
        <w:t>E</w:t>
      </w:r>
      <w:r w:rsidRPr="00E650B2">
        <w:rPr>
          <w:rFonts w:ascii="Arial" w:hAnsi="Arial" w:cs="Arial"/>
          <w:sz w:val="22"/>
          <w:szCs w:val="22"/>
        </w:rPr>
        <w:t xml:space="preserve">ntidad </w:t>
      </w:r>
      <w:r w:rsidR="00852CF7">
        <w:rPr>
          <w:rFonts w:ascii="Arial" w:hAnsi="Arial" w:cs="Arial"/>
          <w:sz w:val="22"/>
          <w:szCs w:val="22"/>
        </w:rPr>
        <w:t>T</w:t>
      </w:r>
      <w:r w:rsidRPr="00E650B2">
        <w:rPr>
          <w:rFonts w:ascii="Arial" w:hAnsi="Arial" w:cs="Arial"/>
          <w:sz w:val="22"/>
          <w:szCs w:val="22"/>
        </w:rPr>
        <w:t xml:space="preserve">erritorial no aporta la información requerida, lo cual impide además validar su impacto frente al propósito que establece el </w:t>
      </w:r>
      <w:r w:rsidR="00852CF7">
        <w:rPr>
          <w:rFonts w:ascii="Arial" w:hAnsi="Arial" w:cs="Arial"/>
          <w:sz w:val="22"/>
          <w:szCs w:val="22"/>
        </w:rPr>
        <w:t>G</w:t>
      </w:r>
      <w:r w:rsidRPr="00E650B2">
        <w:rPr>
          <w:rFonts w:ascii="Arial" w:hAnsi="Arial" w:cs="Arial"/>
          <w:sz w:val="22"/>
          <w:szCs w:val="22"/>
        </w:rPr>
        <w:t xml:space="preserve">obierno </w:t>
      </w:r>
      <w:r w:rsidR="00852CF7">
        <w:rPr>
          <w:rFonts w:ascii="Arial" w:hAnsi="Arial" w:cs="Arial"/>
          <w:sz w:val="22"/>
          <w:szCs w:val="22"/>
        </w:rPr>
        <w:t>N</w:t>
      </w:r>
      <w:r w:rsidRPr="00E650B2">
        <w:rPr>
          <w:rFonts w:ascii="Arial" w:hAnsi="Arial" w:cs="Arial"/>
          <w:sz w:val="22"/>
          <w:szCs w:val="22"/>
        </w:rPr>
        <w:t>acional para fortalecer la vigilancia en salud pública, la gestión de calidad, la prestación de servicios y la investigación.</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Por otro lado, de acuerdo con el Informe de laboratorios de Salud Pública correspondiente a la vigencia 2020 expedido por el Ministerio de Salud y Protección se evidencia que el laboratorio de salud pública Departamental cumple parcialmente con los estándares de calidad establecidos por el INS y el INVIMA en materia de vigilancia de la salud pública y vigilancia sanitaria, recomendándose la elaboración de un plan de mejoramiento.</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sz w:val="22"/>
          <w:szCs w:val="22"/>
        </w:rPr>
      </w:pPr>
      <w:r w:rsidRPr="00E650B2">
        <w:rPr>
          <w:rFonts w:ascii="Arial" w:hAnsi="Arial" w:cs="Arial"/>
          <w:sz w:val="22"/>
          <w:szCs w:val="22"/>
        </w:rPr>
        <w:t xml:space="preserve">En materia jurídica, el </w:t>
      </w:r>
      <w:r w:rsidR="00852CF7">
        <w:rPr>
          <w:rFonts w:ascii="Arial" w:hAnsi="Arial" w:cs="Arial"/>
          <w:sz w:val="22"/>
          <w:szCs w:val="22"/>
        </w:rPr>
        <w:t>D</w:t>
      </w:r>
      <w:r w:rsidRPr="00E650B2">
        <w:rPr>
          <w:rFonts w:ascii="Arial" w:hAnsi="Arial" w:cs="Arial"/>
          <w:sz w:val="22"/>
          <w:szCs w:val="22"/>
        </w:rPr>
        <w:t>epartamento de Caquetá, hizo entrega del informe de procesos judiciales que cursan actualmente en contra del Departamento relacionados específicamente con la Secretaría de Salud, en el cual se identificaron un total de 102 procesos, cuyas pretensiones se establecieron en $31.309 millones, aunque fue posible identificar la metodología para la determinación de la probabilidad de fallo, los documentos entregados no incorporaron la metodología, por lo que no fue posible determinar la veracidad de la información reportada en cuanto a la probabilidad de fallo en contra de la entidad y así sustentar el valor reportado.</w:t>
      </w:r>
    </w:p>
    <w:p w:rsidR="000018C3" w:rsidRPr="00E650B2" w:rsidRDefault="000018C3" w:rsidP="00E46295">
      <w:pPr>
        <w:jc w:val="both"/>
        <w:rPr>
          <w:rFonts w:ascii="Arial" w:hAnsi="Arial" w:cs="Arial"/>
          <w:sz w:val="22"/>
          <w:szCs w:val="22"/>
        </w:rPr>
      </w:pPr>
    </w:p>
    <w:p w:rsidR="000018C3" w:rsidRPr="00E650B2" w:rsidRDefault="000018C3" w:rsidP="00E46295">
      <w:pPr>
        <w:jc w:val="both"/>
        <w:rPr>
          <w:rFonts w:ascii="Arial" w:hAnsi="Arial" w:cs="Arial"/>
          <w:color w:val="000000"/>
          <w:sz w:val="22"/>
          <w:szCs w:val="22"/>
        </w:rPr>
      </w:pPr>
      <w:r w:rsidRPr="00E650B2">
        <w:rPr>
          <w:rFonts w:ascii="Arial" w:hAnsi="Arial" w:cs="Arial"/>
          <w:color w:val="000000"/>
          <w:sz w:val="22"/>
          <w:szCs w:val="22"/>
        </w:rPr>
        <w:t xml:space="preserve">Finalmente, de acuerdo con las situaciones expuestas, se recomienda adelantar una visita de reconocimiento institucional al </w:t>
      </w:r>
      <w:r w:rsidR="002A2201">
        <w:rPr>
          <w:rFonts w:ascii="Arial" w:hAnsi="Arial" w:cs="Arial"/>
          <w:color w:val="000000"/>
          <w:sz w:val="22"/>
          <w:szCs w:val="22"/>
        </w:rPr>
        <w:t>D</w:t>
      </w:r>
      <w:r w:rsidRPr="00E650B2">
        <w:rPr>
          <w:rFonts w:ascii="Arial" w:hAnsi="Arial" w:cs="Arial"/>
          <w:color w:val="000000"/>
          <w:sz w:val="22"/>
          <w:szCs w:val="22"/>
        </w:rPr>
        <w:t>epartamento con el propósito de validar las situaciones de riesgo descritas e identificar sobrevinientes y en ese sentido, determinar la pertinencia de adoptar medidas en aplicación a lo dispuesto en el Decreto 028 de 2008.</w:t>
      </w:r>
    </w:p>
    <w:p w:rsidR="000018C3" w:rsidRPr="00E650B2" w:rsidRDefault="000018C3" w:rsidP="00E46295">
      <w:pPr>
        <w:pStyle w:val="Default"/>
        <w:jc w:val="both"/>
        <w:rPr>
          <w:rFonts w:eastAsia="MS Mincho"/>
          <w:color w:val="auto"/>
          <w:sz w:val="22"/>
          <w:szCs w:val="22"/>
          <w:lang w:val="es-ES" w:eastAsia="es-ES"/>
        </w:rPr>
      </w:pPr>
    </w:p>
    <w:p w:rsidR="000018C3" w:rsidRPr="00E650B2" w:rsidRDefault="000018C3" w:rsidP="00E46295">
      <w:pPr>
        <w:pStyle w:val="Default"/>
        <w:jc w:val="both"/>
        <w:rPr>
          <w:rFonts w:eastAsia="MS Mincho"/>
          <w:color w:val="auto"/>
          <w:sz w:val="22"/>
          <w:szCs w:val="22"/>
          <w:lang w:val="es-ES" w:eastAsia="es-ES"/>
        </w:rPr>
      </w:pPr>
    </w:p>
    <w:p w:rsidR="000018C3" w:rsidRPr="00E650B2" w:rsidRDefault="000018C3" w:rsidP="00E46295">
      <w:pPr>
        <w:jc w:val="both"/>
        <w:rPr>
          <w:rFonts w:ascii="Arial" w:eastAsia="Times New Roman" w:hAnsi="Arial" w:cs="Arial"/>
          <w:sz w:val="16"/>
          <w:szCs w:val="18"/>
          <w:lang w:eastAsia="en-US"/>
        </w:rPr>
      </w:pPr>
      <w:r w:rsidRPr="00E650B2">
        <w:rPr>
          <w:rFonts w:ascii="Arial" w:eastAsia="Times New Roman" w:hAnsi="Arial" w:cs="Arial"/>
          <w:b/>
          <w:sz w:val="16"/>
          <w:szCs w:val="18"/>
          <w:lang w:eastAsia="en-US"/>
        </w:rPr>
        <w:t>Aprobó</w:t>
      </w:r>
      <w:r w:rsidRPr="00E650B2">
        <w:rPr>
          <w:rFonts w:ascii="Arial" w:eastAsia="Times New Roman" w:hAnsi="Arial" w:cs="Arial"/>
          <w:sz w:val="16"/>
          <w:szCs w:val="18"/>
          <w:lang w:eastAsia="en-US"/>
        </w:rPr>
        <w:t xml:space="preserve">: Fernando Olivera </w:t>
      </w:r>
    </w:p>
    <w:p w:rsidR="000018C3" w:rsidRPr="00E650B2" w:rsidRDefault="000018C3" w:rsidP="00E46295">
      <w:pPr>
        <w:jc w:val="both"/>
        <w:rPr>
          <w:rFonts w:ascii="Arial" w:eastAsia="Times New Roman" w:hAnsi="Arial" w:cs="Arial"/>
          <w:color w:val="FF0000"/>
          <w:sz w:val="16"/>
          <w:szCs w:val="18"/>
          <w:lang w:eastAsia="en-US"/>
        </w:rPr>
      </w:pPr>
      <w:r w:rsidRPr="00E650B2">
        <w:rPr>
          <w:rFonts w:ascii="Arial" w:eastAsia="Times New Roman" w:hAnsi="Arial" w:cs="Arial"/>
          <w:b/>
          <w:sz w:val="16"/>
          <w:szCs w:val="18"/>
          <w:lang w:eastAsia="en-US"/>
        </w:rPr>
        <w:t>Revisión Técnica</w:t>
      </w:r>
      <w:r w:rsidRPr="00E650B2">
        <w:rPr>
          <w:rFonts w:ascii="Arial" w:eastAsia="Times New Roman" w:hAnsi="Arial" w:cs="Arial"/>
          <w:sz w:val="16"/>
          <w:szCs w:val="18"/>
          <w:lang w:eastAsia="en-US"/>
        </w:rPr>
        <w:t xml:space="preserve">: Patricia Peña/ Maria Adelaida Berdugo </w:t>
      </w:r>
    </w:p>
    <w:p w:rsidR="000018C3" w:rsidRPr="00E650B2" w:rsidRDefault="000018C3" w:rsidP="00E46295">
      <w:pPr>
        <w:jc w:val="both"/>
        <w:rPr>
          <w:rFonts w:ascii="Arial" w:eastAsia="Times New Roman" w:hAnsi="Arial" w:cs="Arial"/>
          <w:sz w:val="16"/>
          <w:szCs w:val="18"/>
          <w:lang w:eastAsia="en-US"/>
        </w:rPr>
      </w:pPr>
      <w:r w:rsidRPr="00E650B2">
        <w:rPr>
          <w:rFonts w:ascii="Arial" w:eastAsia="Times New Roman" w:hAnsi="Arial" w:cs="Arial"/>
          <w:b/>
          <w:sz w:val="16"/>
          <w:szCs w:val="18"/>
          <w:lang w:eastAsia="en-US"/>
        </w:rPr>
        <w:t>Elaboró</w:t>
      </w:r>
      <w:r w:rsidRPr="00E650B2">
        <w:rPr>
          <w:rFonts w:ascii="Arial" w:eastAsia="Times New Roman" w:hAnsi="Arial" w:cs="Arial"/>
          <w:sz w:val="16"/>
          <w:szCs w:val="18"/>
          <w:lang w:eastAsia="en-US"/>
        </w:rPr>
        <w:t>: Óscar Giraldo</w:t>
      </w:r>
    </w:p>
    <w:sectPr w:rsidR="000018C3" w:rsidRPr="00E650B2" w:rsidSect="006B6C20">
      <w:headerReference w:type="default" r:id="rId18"/>
      <w:footerReference w:type="default" r:id="rId19"/>
      <w:headerReference w:type="first" r:id="rId20"/>
      <w:footerReference w:type="first" r:id="rId21"/>
      <w:pgSz w:w="12240" w:h="15840" w:code="1"/>
      <w:pgMar w:top="1702" w:right="1701" w:bottom="1701" w:left="1701" w:header="284" w:footer="284"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1-11-17T13:54:00Z" w16cex:durableId="253F41D7"/>
  <w16cex:commentExtensible w16cex:dateUtc="2021-11-17T14:02:00Z" w16cex:durableId="253F438A"/>
  <w16cex:commentExtensible w16cex:dateUtc="2021-11-17T14:21:00Z" w16cex:durableId="253F4816"/>
  <w16cex:commentExtensible w16cex:dateUtc="2021-11-17T14:36:00Z" w16cex:durableId="253F4B8A"/>
  <w16cex:commentExtensible w16cex:dateUtc="2021-11-17T14:45:00Z" w16cex:durableId="253F4DD1"/>
  <w16cex:commentExtensible w16cex:dateUtc="2021-11-17T15:54:00Z" w16cex:durableId="253F5DEE"/>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53F41D7" w16cid:paraId="69F2A49F"/>
  <w16cid:commentId w16cid:durableId="253F438A" w16cid:paraId="4672A38E"/>
  <w16cid:commentId w16cid:durableId="253F4816" w16cid:paraId="0F8D0145"/>
  <w16cid:commentId w16cid:durableId="253F4B8A" w16cid:paraId="354257D1"/>
  <w16cid:commentId w16cid:durableId="253F4DD1" w16cid:paraId="0256644A"/>
  <w16cid:commentId w16cid:durableId="253F5DEE" w16cid:paraId="3CB761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14" w:rsidRDefault="00F15314" w:rsidP="00F71345">
      <w:r>
        <w:separator/>
      </w:r>
    </w:p>
  </w:endnote>
  <w:endnote w:type="continuationSeparator" w:id="0">
    <w:p w:rsidR="00F15314" w:rsidRDefault="00F15314"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CB" w:rsidRPr="00F01F75" w:rsidRDefault="006304E5" w:rsidP="00F01F75">
    <w:pPr>
      <w:pStyle w:val="Piedepgina"/>
    </w:pPr>
    <w:r w:rsidRPr="00364B15">
      <w:rPr>
        <w:noProof/>
        <w:lang w:eastAsia="es-CO"/>
      </w:rPr>
      <w:drawing>
        <wp:inline distT="0" distB="0" distL="0" distR="0">
          <wp:extent cx="3399155" cy="9810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CB" w:rsidRPr="00F01F75" w:rsidRDefault="006304E5" w:rsidP="00F01F75">
    <w:pPr>
      <w:pStyle w:val="Piedepgina"/>
    </w:pPr>
    <w:r w:rsidRPr="00364B15">
      <w:rPr>
        <w:noProof/>
        <w:lang w:eastAsia="es-CO"/>
      </w:rPr>
      <w:drawing>
        <wp:inline distT="0" distB="0" distL="0" distR="0">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14" w:rsidRDefault="00F15314" w:rsidP="00F71345">
      <w:r>
        <w:separator/>
      </w:r>
    </w:p>
  </w:footnote>
  <w:footnote w:type="continuationSeparator" w:id="0">
    <w:p w:rsidR="00F15314" w:rsidRDefault="00F15314" w:rsidP="00F71345">
      <w:r>
        <w:continuationSeparator/>
      </w:r>
    </w:p>
  </w:footnote>
  <w:footnote w:id="1">
    <w:p w:rsidR="00F058CB" w:rsidRPr="00B53917" w:rsidRDefault="00F058CB" w:rsidP="00B53917">
      <w:pPr>
        <w:pStyle w:val="Textonotapie"/>
        <w:jc w:val="both"/>
        <w:rPr>
          <w:rFonts w:ascii="Arial" w:hAnsi="Arial" w:cs="Arial"/>
          <w:sz w:val="16"/>
          <w:szCs w:val="16"/>
          <w:lang w:val="es-CO"/>
        </w:rPr>
      </w:pPr>
      <w:r w:rsidRPr="00B53917">
        <w:rPr>
          <w:rStyle w:val="Refdenotaalpie"/>
          <w:rFonts w:ascii="Arial" w:hAnsi="Arial" w:cs="Arial"/>
          <w:sz w:val="16"/>
          <w:szCs w:val="16"/>
        </w:rPr>
        <w:footnoteRef/>
      </w:r>
      <w:r w:rsidRPr="00B53917">
        <w:rPr>
          <w:rFonts w:ascii="Arial" w:hAnsi="Arial" w:cs="Arial"/>
          <w:sz w:val="16"/>
          <w:szCs w:val="16"/>
        </w:rPr>
        <w:t xml:space="preserve"> </w:t>
      </w:r>
      <w:r w:rsidRPr="00B53917">
        <w:rPr>
          <w:rFonts w:ascii="Arial" w:hAnsi="Arial" w:cs="Arial"/>
          <w:sz w:val="16"/>
          <w:szCs w:val="16"/>
          <w:lang w:val="es-CO"/>
        </w:rPr>
        <w:t>Información tomada del Informe de Viabilidad Fiscal del Departamento del Caquetá a diciembre de 2020 de la DAF/MHCP.</w:t>
      </w:r>
    </w:p>
  </w:footnote>
  <w:footnote w:id="2">
    <w:p w:rsidR="00F058CB" w:rsidRPr="00AC52F0" w:rsidRDefault="00F058CB" w:rsidP="000018C3">
      <w:pPr>
        <w:pStyle w:val="Textonotapie"/>
        <w:jc w:val="both"/>
        <w:rPr>
          <w:rFonts w:ascii="Arial" w:hAnsi="Arial" w:cs="Arial"/>
          <w:sz w:val="16"/>
          <w:szCs w:val="16"/>
          <w:lang w:val="es-CO"/>
        </w:rPr>
      </w:pPr>
      <w:r w:rsidRPr="00AC52F0">
        <w:rPr>
          <w:rStyle w:val="Refdenotaalpie"/>
          <w:rFonts w:ascii="Arial" w:hAnsi="Arial" w:cs="Arial"/>
          <w:sz w:val="16"/>
          <w:szCs w:val="16"/>
        </w:rPr>
        <w:footnoteRef/>
      </w:r>
      <w:r w:rsidRPr="00AC52F0">
        <w:rPr>
          <w:rFonts w:ascii="Arial" w:hAnsi="Arial" w:cs="Arial"/>
          <w:sz w:val="16"/>
          <w:szCs w:val="16"/>
        </w:rPr>
        <w:t xml:space="preserve"> </w:t>
      </w:r>
      <w:r w:rsidRPr="00AC52F0">
        <w:rPr>
          <w:rFonts w:ascii="Arial" w:eastAsia="Calibri" w:hAnsi="Arial" w:cs="Arial"/>
          <w:sz w:val="16"/>
          <w:szCs w:val="16"/>
        </w:rPr>
        <w:t>Resolución 356 de 2007, Contaduría General de la Nación.</w:t>
      </w:r>
    </w:p>
  </w:footnote>
  <w:footnote w:id="3">
    <w:p w:rsidR="00F058CB" w:rsidRPr="00042BE6" w:rsidRDefault="00F058CB" w:rsidP="00042BE6">
      <w:pPr>
        <w:pStyle w:val="Textonotapie"/>
        <w:jc w:val="both"/>
        <w:rPr>
          <w:rFonts w:ascii="Arial" w:hAnsi="Arial" w:cs="Arial"/>
          <w:sz w:val="16"/>
          <w:szCs w:val="16"/>
          <w:lang w:val="es-CO"/>
        </w:rPr>
      </w:pPr>
      <w:r w:rsidRPr="00042BE6">
        <w:rPr>
          <w:rStyle w:val="Refdenotaalpie"/>
          <w:rFonts w:ascii="Arial" w:hAnsi="Arial" w:cs="Arial"/>
          <w:sz w:val="16"/>
          <w:szCs w:val="16"/>
        </w:rPr>
        <w:footnoteRef/>
      </w:r>
      <w:r w:rsidRPr="00042BE6">
        <w:rPr>
          <w:rFonts w:ascii="Arial" w:hAnsi="Arial" w:cs="Arial"/>
          <w:sz w:val="16"/>
          <w:szCs w:val="16"/>
        </w:rPr>
        <w:t xml:space="preserve"> </w:t>
      </w:r>
      <w:hyperlink r:id="rId1" w:history="1">
        <w:r w:rsidRPr="00042BE6">
          <w:rPr>
            <w:rStyle w:val="Hipervnculo"/>
            <w:rFonts w:ascii="Arial" w:hAnsi="Arial" w:cs="Arial"/>
            <w:sz w:val="16"/>
            <w:szCs w:val="16"/>
          </w:rPr>
          <w:t>https://sme-pdsp.minsalud.gov.co/Home/Tablero</w:t>
        </w:r>
      </w:hyperlink>
    </w:p>
  </w:footnote>
  <w:footnote w:id="4">
    <w:p w:rsidR="00F058CB" w:rsidRPr="00AB2ED5" w:rsidRDefault="00F058CB" w:rsidP="000018C3">
      <w:pPr>
        <w:pStyle w:val="Textonotapie"/>
        <w:jc w:val="both"/>
        <w:rPr>
          <w:rFonts w:ascii="Arial" w:hAnsi="Arial" w:cs="Arial"/>
          <w:sz w:val="16"/>
          <w:szCs w:val="16"/>
          <w:lang w:val="es-CO"/>
        </w:rPr>
      </w:pPr>
      <w:r w:rsidRPr="00AB2ED5">
        <w:rPr>
          <w:rStyle w:val="Refdenotaalpie"/>
          <w:rFonts w:ascii="Arial" w:hAnsi="Arial" w:cs="Arial"/>
          <w:sz w:val="16"/>
          <w:szCs w:val="16"/>
        </w:rPr>
        <w:footnoteRef/>
      </w:r>
      <w:r w:rsidRPr="00AB2ED5">
        <w:rPr>
          <w:rFonts w:ascii="Arial" w:hAnsi="Arial" w:cs="Arial"/>
          <w:sz w:val="16"/>
          <w:szCs w:val="16"/>
        </w:rPr>
        <w:t xml:space="preserve"> </w:t>
      </w:r>
      <w:r w:rsidRPr="00AB2ED5">
        <w:rPr>
          <w:rFonts w:ascii="Arial" w:hAnsi="Arial" w:cs="Arial"/>
          <w:i/>
          <w:iCs/>
          <w:sz w:val="16"/>
          <w:szCs w:val="16"/>
        </w:rPr>
        <w:t>“</w:t>
      </w:r>
      <w:r w:rsidR="00AB2ED5" w:rsidRPr="00AB2ED5">
        <w:rPr>
          <w:rFonts w:ascii="Arial" w:hAnsi="Arial" w:cs="Arial"/>
          <w:i/>
          <w:iCs/>
          <w:sz w:val="16"/>
          <w:szCs w:val="16"/>
        </w:rPr>
        <w:t>[</w:t>
      </w:r>
      <w:r w:rsidRPr="00AB2ED5">
        <w:rPr>
          <w:rFonts w:ascii="Arial" w:hAnsi="Arial" w:cs="Arial"/>
          <w:i/>
          <w:iCs/>
          <w:sz w:val="16"/>
          <w:szCs w:val="16"/>
        </w:rPr>
        <w:t>…</w:t>
      </w:r>
      <w:r w:rsidR="00AB2ED5" w:rsidRPr="00AB2ED5">
        <w:rPr>
          <w:rFonts w:ascii="Arial" w:hAnsi="Arial" w:cs="Arial"/>
          <w:i/>
          <w:iCs/>
          <w:sz w:val="16"/>
          <w:szCs w:val="16"/>
        </w:rPr>
        <w:t xml:space="preserve">] </w:t>
      </w:r>
      <w:r w:rsidRPr="00AB2ED5">
        <w:rPr>
          <w:rFonts w:ascii="Arial" w:hAnsi="Arial" w:cs="Arial"/>
          <w:i/>
          <w:iCs/>
          <w:sz w:val="16"/>
          <w:szCs w:val="16"/>
        </w:rPr>
        <w:t>los actores del Sistema de Salud deberán Gestionar la Salud Pública a través de la implementación, monitoreo y evaluación de los siguientes procesos; sin perjuicio de que cada actor defina otros adicionales, para garantizar la excelente ejecución de sus funciones y alcanzar las finalidades planteadas mediante una acción conjunta y coordinada con las demás entidades del sector o de otros sectores</w:t>
      </w:r>
      <w:r w:rsidR="00AB2ED5" w:rsidRPr="00AB2ED5">
        <w:rPr>
          <w:rFonts w:ascii="Arial" w:hAnsi="Arial" w:cs="Arial"/>
          <w:i/>
          <w:iCs/>
          <w:sz w:val="16"/>
          <w:szCs w:val="16"/>
        </w:rPr>
        <w:t xml:space="preserve"> [</w:t>
      </w:r>
      <w:r w:rsidRPr="00AB2ED5">
        <w:rPr>
          <w:rFonts w:ascii="Arial" w:hAnsi="Arial" w:cs="Arial"/>
          <w:i/>
          <w:iCs/>
          <w:sz w:val="16"/>
          <w:szCs w:val="16"/>
        </w:rPr>
        <w:t>…</w:t>
      </w:r>
      <w:r w:rsidR="00AB2ED5" w:rsidRPr="00AB2ED5">
        <w:rPr>
          <w:rFonts w:ascii="Arial" w:hAnsi="Arial" w:cs="Arial"/>
          <w:i/>
          <w:iCs/>
          <w:sz w:val="16"/>
          <w:szCs w:val="16"/>
        </w:rPr>
        <w:t>]</w:t>
      </w:r>
      <w:r w:rsidRPr="00AB2ED5">
        <w:rPr>
          <w:rFonts w:ascii="Arial" w:hAnsi="Arial" w:cs="Arial"/>
          <w:i/>
          <w:iCs/>
          <w:sz w:val="16"/>
          <w:szCs w:val="16"/>
        </w:rPr>
        <w:t>”</w:t>
      </w:r>
      <w:r w:rsidR="00AB2ED5" w:rsidRPr="00AB2ED5">
        <w:rPr>
          <w:rFonts w:ascii="Arial" w:hAnsi="Arial" w:cs="Arial"/>
          <w:sz w:val="16"/>
          <w:szCs w:val="16"/>
        </w:rPr>
        <w:t>.</w:t>
      </w:r>
      <w:r w:rsidRPr="00AB2ED5">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CB" w:rsidRDefault="00F058CB" w:rsidP="000018C3">
    <w:pPr>
      <w:rPr>
        <w:rFonts w:ascii="Arial" w:hAnsi="Arial" w:cs="Arial"/>
        <w:sz w:val="16"/>
        <w:szCs w:val="16"/>
      </w:rPr>
    </w:pPr>
    <w:r>
      <w:rPr>
        <w:noProof/>
        <w:color w:val="1F497D"/>
        <w:lang w:val="es-CO" w:eastAsia="es-CO"/>
      </w:rPr>
      <w:drawing>
        <wp:inline distT="0" distB="0" distL="0" distR="0">
          <wp:extent cx="3181350" cy="542925"/>
          <wp:effectExtent l="0" t="0" r="0" b="9525"/>
          <wp:docPr id="35" name="Imagen 35"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F058CB" w:rsidRDefault="00F058CB" w:rsidP="00F01F75">
    <w:pPr>
      <w:pStyle w:val="Encabezado"/>
      <w:rPr>
        <w:rFonts w:ascii="Arial" w:hAnsi="Arial" w:cs="Arial"/>
        <w:sz w:val="16"/>
        <w:szCs w:val="16"/>
      </w:rPr>
    </w:pPr>
  </w:p>
  <w:p w:rsidR="00F058CB" w:rsidRPr="00F01F75" w:rsidRDefault="00F058CB" w:rsidP="00F01F75">
    <w:pPr>
      <w:pStyle w:val="Encabezado"/>
      <w:rPr>
        <w:rFonts w:ascii="Arial" w:hAnsi="Arial" w:cs="Arial"/>
        <w:sz w:val="16"/>
        <w:szCs w:val="16"/>
      </w:rPr>
    </w:pPr>
    <w:r w:rsidRPr="00F01F75">
      <w:rPr>
        <w:rFonts w:ascii="Arial" w:hAnsi="Arial" w:cs="Arial"/>
        <w:sz w:val="16"/>
        <w:szCs w:val="16"/>
      </w:rPr>
      <w:t xml:space="preserve">Continuación </w:t>
    </w:r>
    <w:r w:rsidR="006304E5" w:rsidRPr="006304E5">
      <w:rPr>
        <w:rFonts w:ascii="Arial" w:hAnsi="Arial" w:cs="Arial"/>
        <w:sz w:val="16"/>
        <w:szCs w:val="16"/>
      </w:rPr>
      <w:t>INFORME DE PREDIAGNÓSTICO</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A52A8D">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A52A8D">
      <w:rPr>
        <w:rStyle w:val="Nmerodepgina"/>
        <w:rFonts w:ascii="Arial" w:hAnsi="Arial" w:cs="Arial"/>
        <w:noProof/>
        <w:sz w:val="16"/>
        <w:szCs w:val="16"/>
      </w:rPr>
      <w:t>31</w:t>
    </w:r>
    <w:r w:rsidRPr="00F01F75">
      <w:rPr>
        <w:rStyle w:val="Nmerodepgina"/>
        <w:rFonts w:ascii="Arial" w:hAnsi="Arial" w:cs="Arial"/>
        <w:sz w:val="16"/>
        <w:szCs w:val="16"/>
      </w:rPr>
      <w:fldChar w:fldCharType="end"/>
    </w:r>
  </w:p>
  <w:p w:rsidR="00F058CB" w:rsidRPr="00F01F75" w:rsidRDefault="00F058CB">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CB" w:rsidRDefault="00F058CB" w:rsidP="000018C3">
    <w:pPr>
      <w:pStyle w:val="Encabezado"/>
    </w:pPr>
    <w:r>
      <w:rPr>
        <w:noProof/>
        <w:color w:val="1F497D"/>
        <w:lang w:eastAsia="es-CO"/>
      </w:rPr>
      <w:drawing>
        <wp:inline distT="0" distB="0" distL="0" distR="0">
          <wp:extent cx="3181350" cy="542925"/>
          <wp:effectExtent l="0" t="0" r="0" b="9525"/>
          <wp:docPr id="37" name="Imagen 37"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07759DD"/>
    <w:multiLevelType w:val="hybridMultilevel"/>
    <w:tmpl w:val="3948CEDC"/>
    <w:lvl w:ilvl="0" w:tplc="240A0001">
      <w:start w:val="1"/>
      <w:numFmt w:val="bullet"/>
      <w:lvlText w:val=""/>
      <w:lvlJc w:val="left"/>
      <w:pPr>
        <w:ind w:left="720" w:hanging="360"/>
      </w:pPr>
      <w:rPr>
        <w:rFonts w:ascii="Symbol" w:hAnsi="Symbol" w:hint="default"/>
      </w:rPr>
    </w:lvl>
    <w:lvl w:ilvl="1" w:tplc="85F0BFC6">
      <w:numFmt w:val="bullet"/>
      <w:lvlText w:val="-"/>
      <w:lvlJc w:val="left"/>
      <w:pPr>
        <w:ind w:left="1440" w:hanging="360"/>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8E66680"/>
    <w:multiLevelType w:val="hybridMultilevel"/>
    <w:tmpl w:val="F40C0E5C"/>
    <w:lvl w:ilvl="0" w:tplc="9282F29C">
      <w:start w:val="3"/>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4F0685"/>
    <w:multiLevelType w:val="multilevel"/>
    <w:tmpl w:val="8E328688"/>
    <w:lvl w:ilvl="0">
      <w:start w:val="1"/>
      <w:numFmt w:val="decimal"/>
      <w:lvlText w:val="%1."/>
      <w:lvlJc w:val="left"/>
      <w:pPr>
        <w:ind w:left="357" w:hanging="357"/>
      </w:pPr>
      <w:rPr>
        <w:b/>
      </w:rPr>
    </w:lvl>
    <w:lvl w:ilvl="1">
      <w:start w:val="1"/>
      <w:numFmt w:val="decimal"/>
      <w:lvlText w:val="%1.%2."/>
      <w:lvlJc w:val="left"/>
      <w:pPr>
        <w:ind w:left="357" w:hanging="357"/>
      </w:pPr>
      <w:rPr>
        <w:b/>
        <w:color w:val="auto"/>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4"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6" w15:restartNumberingAfterBreak="0">
    <w:nsid w:val="24410FC3"/>
    <w:multiLevelType w:val="hybridMultilevel"/>
    <w:tmpl w:val="A12A5D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5A71CC"/>
    <w:multiLevelType w:val="hybridMultilevel"/>
    <w:tmpl w:val="6E8C4B40"/>
    <w:lvl w:ilvl="0" w:tplc="A3CA0B3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315D0287"/>
    <w:multiLevelType w:val="hybridMultilevel"/>
    <w:tmpl w:val="346EA998"/>
    <w:lvl w:ilvl="0" w:tplc="9282F29C">
      <w:start w:val="3"/>
      <w:numFmt w:val="bullet"/>
      <w:lvlText w:val="-"/>
      <w:lvlJc w:val="left"/>
      <w:pPr>
        <w:ind w:left="720" w:hanging="360"/>
      </w:pPr>
      <w:rPr>
        <w:rFonts w:ascii="Arial" w:eastAsia="MS Mincho" w:hAnsi="Arial" w:cs="Arial" w:hint="default"/>
      </w:rPr>
    </w:lvl>
    <w:lvl w:ilvl="1" w:tplc="9282F29C">
      <w:start w:val="3"/>
      <w:numFmt w:val="bullet"/>
      <w:lvlText w:val="-"/>
      <w:lvlJc w:val="left"/>
      <w:pPr>
        <w:ind w:left="1440" w:hanging="360"/>
      </w:pPr>
      <w:rPr>
        <w:rFonts w:ascii="Arial" w:eastAsia="MS Mincho"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5B23818"/>
    <w:multiLevelType w:val="hybridMultilevel"/>
    <w:tmpl w:val="5D3E75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3EE47A9C"/>
    <w:multiLevelType w:val="hybridMultilevel"/>
    <w:tmpl w:val="259C4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EEBBEB"/>
    <w:multiLevelType w:val="hybridMultilevel"/>
    <w:tmpl w:val="9F8065BB"/>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8F54E3"/>
    <w:multiLevelType w:val="hybridMultilevel"/>
    <w:tmpl w:val="90DA6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C633B5"/>
    <w:multiLevelType w:val="hybridMultilevel"/>
    <w:tmpl w:val="BF8016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F7624A"/>
    <w:multiLevelType w:val="hybridMultilevel"/>
    <w:tmpl w:val="BA106C6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15:restartNumberingAfterBreak="0">
    <w:nsid w:val="55655E43"/>
    <w:multiLevelType w:val="multilevel"/>
    <w:tmpl w:val="07C4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8" w15:restartNumberingAfterBreak="0">
    <w:nsid w:val="584E7576"/>
    <w:multiLevelType w:val="hybridMultilevel"/>
    <w:tmpl w:val="0FD6E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7A61E0"/>
    <w:multiLevelType w:val="hybridMultilevel"/>
    <w:tmpl w:val="3EE2EF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504790"/>
    <w:multiLevelType w:val="hybridMultilevel"/>
    <w:tmpl w:val="F5123C76"/>
    <w:lvl w:ilvl="0" w:tplc="E8F24B2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9884139"/>
    <w:multiLevelType w:val="hybridMultilevel"/>
    <w:tmpl w:val="EE20F39C"/>
    <w:lvl w:ilvl="0" w:tplc="9EE4125E">
      <w:start w:val="1"/>
      <w:numFmt w:val="upperLetter"/>
      <w:lvlText w:val="%1."/>
      <w:lvlJc w:val="left"/>
      <w:pPr>
        <w:ind w:left="720" w:hanging="360"/>
      </w:pPr>
      <w:rPr>
        <w:rFonts w:ascii="Arial Narrow" w:eastAsia="Calibri" w:hAnsi="Arial Narrow"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4" w15:restartNumberingAfterBreak="0">
    <w:nsid w:val="6BEB534F"/>
    <w:multiLevelType w:val="hybridMultilevel"/>
    <w:tmpl w:val="B358EA5A"/>
    <w:lvl w:ilvl="0" w:tplc="186098D8">
      <w:start w:val="1"/>
      <w:numFmt w:val="lowerLetter"/>
      <w:lvlText w:val="%1."/>
      <w:lvlJc w:val="left"/>
      <w:pPr>
        <w:ind w:left="1068" w:hanging="360"/>
      </w:pPr>
      <w:rPr>
        <w:rFonts w:ascii="Arial Narrow" w:eastAsia="MS Mincho" w:hAnsi="Arial Narrow" w:cs="Times New Roman"/>
      </w:rPr>
    </w:lvl>
    <w:lvl w:ilvl="1" w:tplc="240A0019">
      <w:start w:val="1"/>
      <w:numFmt w:val="lowerLetter"/>
      <w:lvlText w:val="%2."/>
      <w:lvlJc w:val="left"/>
      <w:pPr>
        <w:ind w:left="1787" w:hanging="360"/>
      </w:pPr>
    </w:lvl>
    <w:lvl w:ilvl="2" w:tplc="240A001B" w:tentative="1">
      <w:start w:val="1"/>
      <w:numFmt w:val="lowerRoman"/>
      <w:lvlText w:val="%3."/>
      <w:lvlJc w:val="right"/>
      <w:pPr>
        <w:ind w:left="2507" w:hanging="180"/>
      </w:pPr>
    </w:lvl>
    <w:lvl w:ilvl="3" w:tplc="240A000F" w:tentative="1">
      <w:start w:val="1"/>
      <w:numFmt w:val="decimal"/>
      <w:lvlText w:val="%4."/>
      <w:lvlJc w:val="left"/>
      <w:pPr>
        <w:ind w:left="3227" w:hanging="360"/>
      </w:pPr>
    </w:lvl>
    <w:lvl w:ilvl="4" w:tplc="240A0019" w:tentative="1">
      <w:start w:val="1"/>
      <w:numFmt w:val="lowerLetter"/>
      <w:lvlText w:val="%5."/>
      <w:lvlJc w:val="left"/>
      <w:pPr>
        <w:ind w:left="3947" w:hanging="360"/>
      </w:pPr>
    </w:lvl>
    <w:lvl w:ilvl="5" w:tplc="240A001B" w:tentative="1">
      <w:start w:val="1"/>
      <w:numFmt w:val="lowerRoman"/>
      <w:lvlText w:val="%6."/>
      <w:lvlJc w:val="right"/>
      <w:pPr>
        <w:ind w:left="4667" w:hanging="180"/>
      </w:pPr>
    </w:lvl>
    <w:lvl w:ilvl="6" w:tplc="240A000F" w:tentative="1">
      <w:start w:val="1"/>
      <w:numFmt w:val="decimal"/>
      <w:lvlText w:val="%7."/>
      <w:lvlJc w:val="left"/>
      <w:pPr>
        <w:ind w:left="5387" w:hanging="360"/>
      </w:pPr>
    </w:lvl>
    <w:lvl w:ilvl="7" w:tplc="240A0019" w:tentative="1">
      <w:start w:val="1"/>
      <w:numFmt w:val="lowerLetter"/>
      <w:lvlText w:val="%8."/>
      <w:lvlJc w:val="left"/>
      <w:pPr>
        <w:ind w:left="6107" w:hanging="360"/>
      </w:pPr>
    </w:lvl>
    <w:lvl w:ilvl="8" w:tplc="240A001B" w:tentative="1">
      <w:start w:val="1"/>
      <w:numFmt w:val="lowerRoman"/>
      <w:lvlText w:val="%9."/>
      <w:lvlJc w:val="right"/>
      <w:pPr>
        <w:ind w:left="6827" w:hanging="180"/>
      </w:pPr>
    </w:lvl>
  </w:abstractNum>
  <w:abstractNum w:abstractNumId="35" w15:restartNumberingAfterBreak="0">
    <w:nsid w:val="6C7B6C46"/>
    <w:multiLevelType w:val="hybridMultilevel"/>
    <w:tmpl w:val="ECFAB862"/>
    <w:lvl w:ilvl="0" w:tplc="9282F29C">
      <w:start w:val="3"/>
      <w:numFmt w:val="bullet"/>
      <w:lvlText w:val="-"/>
      <w:lvlJc w:val="left"/>
      <w:pPr>
        <w:ind w:left="1070" w:hanging="360"/>
      </w:pPr>
      <w:rPr>
        <w:rFonts w:ascii="Arial" w:eastAsia="MS Mincho"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6"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1"/>
  </w:num>
  <w:num w:numId="3">
    <w:abstractNumId w:val="0"/>
  </w:num>
  <w:num w:numId="4">
    <w:abstractNumId w:val="1"/>
  </w:num>
  <w:num w:numId="5">
    <w:abstractNumId w:val="4"/>
  </w:num>
  <w:num w:numId="6">
    <w:abstractNumId w:val="6"/>
  </w:num>
  <w:num w:numId="7">
    <w:abstractNumId w:val="11"/>
  </w:num>
  <w:num w:numId="8">
    <w:abstractNumId w:val="2"/>
  </w:num>
  <w:num w:numId="9">
    <w:abstractNumId w:val="3"/>
  </w:num>
  <w:num w:numId="10">
    <w:abstractNumId w:val="5"/>
  </w:num>
  <w:num w:numId="11">
    <w:abstractNumId w:val="15"/>
  </w:num>
  <w:num w:numId="12">
    <w:abstractNumId w:val="10"/>
  </w:num>
  <w:num w:numId="13">
    <w:abstractNumId w:val="7"/>
  </w:num>
  <w:num w:numId="14">
    <w:abstractNumId w:val="36"/>
  </w:num>
  <w:num w:numId="15">
    <w:abstractNumId w:val="14"/>
  </w:num>
  <w:num w:numId="16">
    <w:abstractNumId w:val="33"/>
  </w:num>
  <w:num w:numId="17">
    <w:abstractNumId w:val="27"/>
  </w:num>
  <w:num w:numId="18">
    <w:abstractNumId w:val="20"/>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28"/>
  </w:num>
  <w:num w:numId="24">
    <w:abstractNumId w:val="32"/>
  </w:num>
  <w:num w:numId="25">
    <w:abstractNumId w:val="22"/>
  </w:num>
  <w:num w:numId="26">
    <w:abstractNumId w:val="24"/>
  </w:num>
  <w:num w:numId="27">
    <w:abstractNumId w:val="9"/>
  </w:num>
  <w:num w:numId="28">
    <w:abstractNumId w:val="23"/>
  </w:num>
  <w:num w:numId="29">
    <w:abstractNumId w:val="29"/>
  </w:num>
  <w:num w:numId="30">
    <w:abstractNumId w:val="19"/>
  </w:num>
  <w:num w:numId="31">
    <w:abstractNumId w:val="16"/>
  </w:num>
  <w:num w:numId="32">
    <w:abstractNumId w:val="21"/>
  </w:num>
  <w:num w:numId="33">
    <w:abstractNumId w:val="17"/>
  </w:num>
  <w:num w:numId="34">
    <w:abstractNumId w:val="34"/>
  </w:num>
  <w:num w:numId="35">
    <w:abstractNumId w:val="30"/>
  </w:num>
  <w:num w:numId="36">
    <w:abstractNumId w:val="35"/>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18C3"/>
    <w:rsid w:val="00015D8E"/>
    <w:rsid w:val="000210E9"/>
    <w:rsid w:val="000322E3"/>
    <w:rsid w:val="00042BE6"/>
    <w:rsid w:val="00042D32"/>
    <w:rsid w:val="00057AF8"/>
    <w:rsid w:val="000643E9"/>
    <w:rsid w:val="00066D3A"/>
    <w:rsid w:val="00071B7E"/>
    <w:rsid w:val="00073A1F"/>
    <w:rsid w:val="00075AD5"/>
    <w:rsid w:val="00077AA2"/>
    <w:rsid w:val="0008210A"/>
    <w:rsid w:val="0008507C"/>
    <w:rsid w:val="000877D1"/>
    <w:rsid w:val="00093EB8"/>
    <w:rsid w:val="000A1163"/>
    <w:rsid w:val="000A2FC8"/>
    <w:rsid w:val="000A31BA"/>
    <w:rsid w:val="000A4383"/>
    <w:rsid w:val="000B20AE"/>
    <w:rsid w:val="000C0CC9"/>
    <w:rsid w:val="000C1DA7"/>
    <w:rsid w:val="000C2C96"/>
    <w:rsid w:val="000C4465"/>
    <w:rsid w:val="000D09AB"/>
    <w:rsid w:val="000D466B"/>
    <w:rsid w:val="000E01CD"/>
    <w:rsid w:val="000E4714"/>
    <w:rsid w:val="000E5163"/>
    <w:rsid w:val="000E6513"/>
    <w:rsid w:val="000F0EAD"/>
    <w:rsid w:val="000F1CBA"/>
    <w:rsid w:val="000F3807"/>
    <w:rsid w:val="000F3D1D"/>
    <w:rsid w:val="00103AE9"/>
    <w:rsid w:val="0010497F"/>
    <w:rsid w:val="001100A5"/>
    <w:rsid w:val="0011263A"/>
    <w:rsid w:val="0011291E"/>
    <w:rsid w:val="0011350E"/>
    <w:rsid w:val="00114AE3"/>
    <w:rsid w:val="00117B7B"/>
    <w:rsid w:val="00120EEB"/>
    <w:rsid w:val="001258D6"/>
    <w:rsid w:val="001339E2"/>
    <w:rsid w:val="0013472A"/>
    <w:rsid w:val="001405ED"/>
    <w:rsid w:val="00144777"/>
    <w:rsid w:val="001448E3"/>
    <w:rsid w:val="00147E82"/>
    <w:rsid w:val="001515F9"/>
    <w:rsid w:val="001518F2"/>
    <w:rsid w:val="001519D1"/>
    <w:rsid w:val="00153C65"/>
    <w:rsid w:val="00156301"/>
    <w:rsid w:val="0017111C"/>
    <w:rsid w:val="00172EE1"/>
    <w:rsid w:val="0017545B"/>
    <w:rsid w:val="00182DEA"/>
    <w:rsid w:val="0019035D"/>
    <w:rsid w:val="00191D96"/>
    <w:rsid w:val="00191E93"/>
    <w:rsid w:val="001A1ABA"/>
    <w:rsid w:val="001B0799"/>
    <w:rsid w:val="001C1507"/>
    <w:rsid w:val="001C2A75"/>
    <w:rsid w:val="001D1F25"/>
    <w:rsid w:val="001D36C0"/>
    <w:rsid w:val="001D51C3"/>
    <w:rsid w:val="001D7796"/>
    <w:rsid w:val="001E3517"/>
    <w:rsid w:val="001E3E05"/>
    <w:rsid w:val="001E50F4"/>
    <w:rsid w:val="001E5520"/>
    <w:rsid w:val="001E60E2"/>
    <w:rsid w:val="001F0127"/>
    <w:rsid w:val="001F0B1A"/>
    <w:rsid w:val="001F3AEE"/>
    <w:rsid w:val="001F4D1B"/>
    <w:rsid w:val="001F4ED2"/>
    <w:rsid w:val="001F6014"/>
    <w:rsid w:val="001F7009"/>
    <w:rsid w:val="001F72C4"/>
    <w:rsid w:val="0020773D"/>
    <w:rsid w:val="0021375B"/>
    <w:rsid w:val="002176E6"/>
    <w:rsid w:val="002211EF"/>
    <w:rsid w:val="00221EF1"/>
    <w:rsid w:val="0022264A"/>
    <w:rsid w:val="00226B16"/>
    <w:rsid w:val="00237795"/>
    <w:rsid w:val="00237DFE"/>
    <w:rsid w:val="00241348"/>
    <w:rsid w:val="002414B0"/>
    <w:rsid w:val="00243759"/>
    <w:rsid w:val="00244196"/>
    <w:rsid w:val="0024487B"/>
    <w:rsid w:val="00247AA5"/>
    <w:rsid w:val="002567A2"/>
    <w:rsid w:val="002658A7"/>
    <w:rsid w:val="00271E28"/>
    <w:rsid w:val="0027421A"/>
    <w:rsid w:val="0027639A"/>
    <w:rsid w:val="00280A31"/>
    <w:rsid w:val="00283D9E"/>
    <w:rsid w:val="002850DB"/>
    <w:rsid w:val="002A13EA"/>
    <w:rsid w:val="002A2201"/>
    <w:rsid w:val="002A2626"/>
    <w:rsid w:val="002A6351"/>
    <w:rsid w:val="002B2812"/>
    <w:rsid w:val="002B2E03"/>
    <w:rsid w:val="002B3410"/>
    <w:rsid w:val="002B4E93"/>
    <w:rsid w:val="002B5197"/>
    <w:rsid w:val="002C45F1"/>
    <w:rsid w:val="002C64C1"/>
    <w:rsid w:val="002C6BBE"/>
    <w:rsid w:val="002D3CF8"/>
    <w:rsid w:val="002D4B67"/>
    <w:rsid w:val="002D6C5F"/>
    <w:rsid w:val="002E3E8B"/>
    <w:rsid w:val="002E6BE9"/>
    <w:rsid w:val="002E72FA"/>
    <w:rsid w:val="002E7640"/>
    <w:rsid w:val="002E7778"/>
    <w:rsid w:val="002F01D9"/>
    <w:rsid w:val="00301846"/>
    <w:rsid w:val="0030295A"/>
    <w:rsid w:val="003057C9"/>
    <w:rsid w:val="003226AB"/>
    <w:rsid w:val="0032474D"/>
    <w:rsid w:val="0032551C"/>
    <w:rsid w:val="003300CE"/>
    <w:rsid w:val="00330AC6"/>
    <w:rsid w:val="0033289D"/>
    <w:rsid w:val="003334C8"/>
    <w:rsid w:val="0033489C"/>
    <w:rsid w:val="00336BAB"/>
    <w:rsid w:val="00341877"/>
    <w:rsid w:val="0034312A"/>
    <w:rsid w:val="00350C08"/>
    <w:rsid w:val="0035116E"/>
    <w:rsid w:val="003560AE"/>
    <w:rsid w:val="0036144E"/>
    <w:rsid w:val="00367139"/>
    <w:rsid w:val="00370540"/>
    <w:rsid w:val="0037101E"/>
    <w:rsid w:val="0037189F"/>
    <w:rsid w:val="0038265A"/>
    <w:rsid w:val="00384066"/>
    <w:rsid w:val="00387857"/>
    <w:rsid w:val="00391021"/>
    <w:rsid w:val="00395375"/>
    <w:rsid w:val="003A4D61"/>
    <w:rsid w:val="003A520B"/>
    <w:rsid w:val="003B1D05"/>
    <w:rsid w:val="003B7FE6"/>
    <w:rsid w:val="003C102D"/>
    <w:rsid w:val="003C6D25"/>
    <w:rsid w:val="003D4DD3"/>
    <w:rsid w:val="003D69D7"/>
    <w:rsid w:val="003D7FD2"/>
    <w:rsid w:val="003E31A7"/>
    <w:rsid w:val="003E453D"/>
    <w:rsid w:val="003E59CF"/>
    <w:rsid w:val="003E632D"/>
    <w:rsid w:val="003E77FC"/>
    <w:rsid w:val="003F07EB"/>
    <w:rsid w:val="003F59D9"/>
    <w:rsid w:val="003F617A"/>
    <w:rsid w:val="003F6A30"/>
    <w:rsid w:val="003F7900"/>
    <w:rsid w:val="004057C1"/>
    <w:rsid w:val="0041046F"/>
    <w:rsid w:val="00410C94"/>
    <w:rsid w:val="00412976"/>
    <w:rsid w:val="0041494D"/>
    <w:rsid w:val="004315F2"/>
    <w:rsid w:val="00434774"/>
    <w:rsid w:val="00434B41"/>
    <w:rsid w:val="00437A6B"/>
    <w:rsid w:val="0044344C"/>
    <w:rsid w:val="00447D2A"/>
    <w:rsid w:val="0045323C"/>
    <w:rsid w:val="00453CE2"/>
    <w:rsid w:val="00467143"/>
    <w:rsid w:val="004700D0"/>
    <w:rsid w:val="00472DB8"/>
    <w:rsid w:val="00473B82"/>
    <w:rsid w:val="00473F70"/>
    <w:rsid w:val="00474633"/>
    <w:rsid w:val="0049010D"/>
    <w:rsid w:val="004A4295"/>
    <w:rsid w:val="004B299B"/>
    <w:rsid w:val="004B5A57"/>
    <w:rsid w:val="004D66AD"/>
    <w:rsid w:val="004E34A8"/>
    <w:rsid w:val="004E432F"/>
    <w:rsid w:val="004E4D21"/>
    <w:rsid w:val="004E7B18"/>
    <w:rsid w:val="004F2BB0"/>
    <w:rsid w:val="005015C5"/>
    <w:rsid w:val="00506962"/>
    <w:rsid w:val="005125B0"/>
    <w:rsid w:val="0052323E"/>
    <w:rsid w:val="0053089E"/>
    <w:rsid w:val="00537794"/>
    <w:rsid w:val="0053783B"/>
    <w:rsid w:val="00537AEC"/>
    <w:rsid w:val="00542591"/>
    <w:rsid w:val="00542619"/>
    <w:rsid w:val="005445CE"/>
    <w:rsid w:val="005529A4"/>
    <w:rsid w:val="00552AE0"/>
    <w:rsid w:val="00553C66"/>
    <w:rsid w:val="0055424A"/>
    <w:rsid w:val="005553A4"/>
    <w:rsid w:val="00561999"/>
    <w:rsid w:val="00562716"/>
    <w:rsid w:val="00571ED1"/>
    <w:rsid w:val="00575082"/>
    <w:rsid w:val="00576F0C"/>
    <w:rsid w:val="00577720"/>
    <w:rsid w:val="00593364"/>
    <w:rsid w:val="005A27D0"/>
    <w:rsid w:val="005A34AD"/>
    <w:rsid w:val="005A3BD8"/>
    <w:rsid w:val="005B6D01"/>
    <w:rsid w:val="005C5817"/>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304E5"/>
    <w:rsid w:val="0063188F"/>
    <w:rsid w:val="00636431"/>
    <w:rsid w:val="00640BEC"/>
    <w:rsid w:val="00641321"/>
    <w:rsid w:val="006473B9"/>
    <w:rsid w:val="006546A3"/>
    <w:rsid w:val="00656C7D"/>
    <w:rsid w:val="00675B68"/>
    <w:rsid w:val="00681239"/>
    <w:rsid w:val="006845A4"/>
    <w:rsid w:val="00687E5C"/>
    <w:rsid w:val="0069486D"/>
    <w:rsid w:val="00695F10"/>
    <w:rsid w:val="006972F0"/>
    <w:rsid w:val="006A042D"/>
    <w:rsid w:val="006A05E2"/>
    <w:rsid w:val="006A18EF"/>
    <w:rsid w:val="006A29E0"/>
    <w:rsid w:val="006A7F83"/>
    <w:rsid w:val="006B67C9"/>
    <w:rsid w:val="006B6C20"/>
    <w:rsid w:val="006C2B4A"/>
    <w:rsid w:val="006C3264"/>
    <w:rsid w:val="006C509B"/>
    <w:rsid w:val="006C5F04"/>
    <w:rsid w:val="006C63EA"/>
    <w:rsid w:val="006C6C7C"/>
    <w:rsid w:val="006E137B"/>
    <w:rsid w:val="006E23A0"/>
    <w:rsid w:val="006E358F"/>
    <w:rsid w:val="00702037"/>
    <w:rsid w:val="00702AA8"/>
    <w:rsid w:val="00705EA4"/>
    <w:rsid w:val="00711742"/>
    <w:rsid w:val="007179B5"/>
    <w:rsid w:val="00717F9F"/>
    <w:rsid w:val="0072156C"/>
    <w:rsid w:val="00721671"/>
    <w:rsid w:val="00724108"/>
    <w:rsid w:val="00731645"/>
    <w:rsid w:val="007326C6"/>
    <w:rsid w:val="00736096"/>
    <w:rsid w:val="007364A7"/>
    <w:rsid w:val="00741E0C"/>
    <w:rsid w:val="00742387"/>
    <w:rsid w:val="00742763"/>
    <w:rsid w:val="0074453A"/>
    <w:rsid w:val="00746297"/>
    <w:rsid w:val="00751CA6"/>
    <w:rsid w:val="00756840"/>
    <w:rsid w:val="00760E93"/>
    <w:rsid w:val="007760F2"/>
    <w:rsid w:val="0077677C"/>
    <w:rsid w:val="00777211"/>
    <w:rsid w:val="007810B5"/>
    <w:rsid w:val="007902C2"/>
    <w:rsid w:val="00797B07"/>
    <w:rsid w:val="00797DA6"/>
    <w:rsid w:val="007B1D31"/>
    <w:rsid w:val="007D55D3"/>
    <w:rsid w:val="007E0BF0"/>
    <w:rsid w:val="007E2B39"/>
    <w:rsid w:val="007E2C10"/>
    <w:rsid w:val="007E4009"/>
    <w:rsid w:val="007E47EB"/>
    <w:rsid w:val="007E55C0"/>
    <w:rsid w:val="007E6339"/>
    <w:rsid w:val="0080212F"/>
    <w:rsid w:val="00804184"/>
    <w:rsid w:val="00805F1F"/>
    <w:rsid w:val="00807524"/>
    <w:rsid w:val="0081002E"/>
    <w:rsid w:val="00823102"/>
    <w:rsid w:val="00823ABF"/>
    <w:rsid w:val="008341CE"/>
    <w:rsid w:val="008363B6"/>
    <w:rsid w:val="00843519"/>
    <w:rsid w:val="00844E5C"/>
    <w:rsid w:val="00851356"/>
    <w:rsid w:val="00852CF7"/>
    <w:rsid w:val="008540DC"/>
    <w:rsid w:val="008546F9"/>
    <w:rsid w:val="00862A45"/>
    <w:rsid w:val="008634CC"/>
    <w:rsid w:val="00865B47"/>
    <w:rsid w:val="008663CA"/>
    <w:rsid w:val="008674EE"/>
    <w:rsid w:val="00870E09"/>
    <w:rsid w:val="00874628"/>
    <w:rsid w:val="00876917"/>
    <w:rsid w:val="0088785B"/>
    <w:rsid w:val="00891CEC"/>
    <w:rsid w:val="00894E28"/>
    <w:rsid w:val="008958DB"/>
    <w:rsid w:val="00895C44"/>
    <w:rsid w:val="008A1BA2"/>
    <w:rsid w:val="008A2D0E"/>
    <w:rsid w:val="008A2D15"/>
    <w:rsid w:val="008A4DC4"/>
    <w:rsid w:val="008A73E0"/>
    <w:rsid w:val="008B3DEC"/>
    <w:rsid w:val="008C49F3"/>
    <w:rsid w:val="008C4CAB"/>
    <w:rsid w:val="008C705B"/>
    <w:rsid w:val="008D7E24"/>
    <w:rsid w:val="008E33A2"/>
    <w:rsid w:val="00902163"/>
    <w:rsid w:val="0090467A"/>
    <w:rsid w:val="0092035F"/>
    <w:rsid w:val="00921E04"/>
    <w:rsid w:val="00931D87"/>
    <w:rsid w:val="009436F2"/>
    <w:rsid w:val="00944394"/>
    <w:rsid w:val="00945819"/>
    <w:rsid w:val="00951852"/>
    <w:rsid w:val="00957461"/>
    <w:rsid w:val="00957BD3"/>
    <w:rsid w:val="00957FBF"/>
    <w:rsid w:val="009600C8"/>
    <w:rsid w:val="0096240B"/>
    <w:rsid w:val="009677C0"/>
    <w:rsid w:val="00981FC3"/>
    <w:rsid w:val="00982152"/>
    <w:rsid w:val="00982AC4"/>
    <w:rsid w:val="00992748"/>
    <w:rsid w:val="00996E42"/>
    <w:rsid w:val="00996E4F"/>
    <w:rsid w:val="0099728C"/>
    <w:rsid w:val="0099760B"/>
    <w:rsid w:val="009B104F"/>
    <w:rsid w:val="009B3C7A"/>
    <w:rsid w:val="009B4AB5"/>
    <w:rsid w:val="009B4F70"/>
    <w:rsid w:val="009B62ED"/>
    <w:rsid w:val="009B6526"/>
    <w:rsid w:val="009C1E4E"/>
    <w:rsid w:val="009C6FEB"/>
    <w:rsid w:val="009D2198"/>
    <w:rsid w:val="009D3916"/>
    <w:rsid w:val="009E36F1"/>
    <w:rsid w:val="009E6F2A"/>
    <w:rsid w:val="009F1065"/>
    <w:rsid w:val="009F229E"/>
    <w:rsid w:val="00A00B26"/>
    <w:rsid w:val="00A02CBA"/>
    <w:rsid w:val="00A03E53"/>
    <w:rsid w:val="00A117D7"/>
    <w:rsid w:val="00A21993"/>
    <w:rsid w:val="00A22372"/>
    <w:rsid w:val="00A240A7"/>
    <w:rsid w:val="00A25DEC"/>
    <w:rsid w:val="00A2776F"/>
    <w:rsid w:val="00A36875"/>
    <w:rsid w:val="00A405D3"/>
    <w:rsid w:val="00A45C91"/>
    <w:rsid w:val="00A50048"/>
    <w:rsid w:val="00A52A8D"/>
    <w:rsid w:val="00A56833"/>
    <w:rsid w:val="00A62B42"/>
    <w:rsid w:val="00A63200"/>
    <w:rsid w:val="00A646FC"/>
    <w:rsid w:val="00A65BBE"/>
    <w:rsid w:val="00A65FDF"/>
    <w:rsid w:val="00A70FAA"/>
    <w:rsid w:val="00A71316"/>
    <w:rsid w:val="00A77A34"/>
    <w:rsid w:val="00A82889"/>
    <w:rsid w:val="00A9281B"/>
    <w:rsid w:val="00A963CA"/>
    <w:rsid w:val="00A96528"/>
    <w:rsid w:val="00AA3408"/>
    <w:rsid w:val="00AA3D0B"/>
    <w:rsid w:val="00AA56AC"/>
    <w:rsid w:val="00AB1BCC"/>
    <w:rsid w:val="00AB2ED5"/>
    <w:rsid w:val="00AB3160"/>
    <w:rsid w:val="00AC150F"/>
    <w:rsid w:val="00AC47A2"/>
    <w:rsid w:val="00AC52F0"/>
    <w:rsid w:val="00AD0830"/>
    <w:rsid w:val="00AD3D48"/>
    <w:rsid w:val="00AD46E2"/>
    <w:rsid w:val="00AE1C59"/>
    <w:rsid w:val="00AE60FB"/>
    <w:rsid w:val="00AF5DE1"/>
    <w:rsid w:val="00B0095E"/>
    <w:rsid w:val="00B01DA2"/>
    <w:rsid w:val="00B022F5"/>
    <w:rsid w:val="00B03A74"/>
    <w:rsid w:val="00B04F94"/>
    <w:rsid w:val="00B13B7F"/>
    <w:rsid w:val="00B15D52"/>
    <w:rsid w:val="00B165CB"/>
    <w:rsid w:val="00B16A12"/>
    <w:rsid w:val="00B22F0D"/>
    <w:rsid w:val="00B23027"/>
    <w:rsid w:val="00B23CB1"/>
    <w:rsid w:val="00B268C2"/>
    <w:rsid w:val="00B3089A"/>
    <w:rsid w:val="00B32956"/>
    <w:rsid w:val="00B41AE8"/>
    <w:rsid w:val="00B42B54"/>
    <w:rsid w:val="00B43896"/>
    <w:rsid w:val="00B44184"/>
    <w:rsid w:val="00B45154"/>
    <w:rsid w:val="00B50692"/>
    <w:rsid w:val="00B51957"/>
    <w:rsid w:val="00B53917"/>
    <w:rsid w:val="00B55812"/>
    <w:rsid w:val="00B56A74"/>
    <w:rsid w:val="00B600DD"/>
    <w:rsid w:val="00B62D9B"/>
    <w:rsid w:val="00B62FD1"/>
    <w:rsid w:val="00B66236"/>
    <w:rsid w:val="00B667E4"/>
    <w:rsid w:val="00B73CE0"/>
    <w:rsid w:val="00B74688"/>
    <w:rsid w:val="00B81971"/>
    <w:rsid w:val="00B86AF3"/>
    <w:rsid w:val="00B90B4B"/>
    <w:rsid w:val="00B9309E"/>
    <w:rsid w:val="00BA08A8"/>
    <w:rsid w:val="00BA1ABA"/>
    <w:rsid w:val="00BA2D2F"/>
    <w:rsid w:val="00BA345F"/>
    <w:rsid w:val="00BA46B9"/>
    <w:rsid w:val="00BB23F6"/>
    <w:rsid w:val="00BB2B65"/>
    <w:rsid w:val="00BB3FEA"/>
    <w:rsid w:val="00BB40CD"/>
    <w:rsid w:val="00BB5205"/>
    <w:rsid w:val="00BB76D5"/>
    <w:rsid w:val="00BC14DC"/>
    <w:rsid w:val="00BC1762"/>
    <w:rsid w:val="00BC6847"/>
    <w:rsid w:val="00BC6ABE"/>
    <w:rsid w:val="00BD7C21"/>
    <w:rsid w:val="00BE5B5A"/>
    <w:rsid w:val="00BF7E7E"/>
    <w:rsid w:val="00C0298B"/>
    <w:rsid w:val="00C057ED"/>
    <w:rsid w:val="00C10D22"/>
    <w:rsid w:val="00C11141"/>
    <w:rsid w:val="00C26E06"/>
    <w:rsid w:val="00C27CC8"/>
    <w:rsid w:val="00C30532"/>
    <w:rsid w:val="00C32D7F"/>
    <w:rsid w:val="00C427C0"/>
    <w:rsid w:val="00C447A9"/>
    <w:rsid w:val="00C45AFC"/>
    <w:rsid w:val="00C47352"/>
    <w:rsid w:val="00C52A22"/>
    <w:rsid w:val="00C539EB"/>
    <w:rsid w:val="00C6415B"/>
    <w:rsid w:val="00C668DD"/>
    <w:rsid w:val="00C67A77"/>
    <w:rsid w:val="00C77C56"/>
    <w:rsid w:val="00C83999"/>
    <w:rsid w:val="00C84927"/>
    <w:rsid w:val="00C90BA5"/>
    <w:rsid w:val="00C943ED"/>
    <w:rsid w:val="00C94DE4"/>
    <w:rsid w:val="00CA4476"/>
    <w:rsid w:val="00CA4EF8"/>
    <w:rsid w:val="00CA5028"/>
    <w:rsid w:val="00CB1372"/>
    <w:rsid w:val="00CB57B8"/>
    <w:rsid w:val="00CB6B23"/>
    <w:rsid w:val="00CB70F7"/>
    <w:rsid w:val="00CC2275"/>
    <w:rsid w:val="00CD1C0F"/>
    <w:rsid w:val="00CD2418"/>
    <w:rsid w:val="00CD3A81"/>
    <w:rsid w:val="00CE7065"/>
    <w:rsid w:val="00CF5704"/>
    <w:rsid w:val="00D0144F"/>
    <w:rsid w:val="00D06885"/>
    <w:rsid w:val="00D12651"/>
    <w:rsid w:val="00D12FFB"/>
    <w:rsid w:val="00D16F26"/>
    <w:rsid w:val="00D210E1"/>
    <w:rsid w:val="00D2162C"/>
    <w:rsid w:val="00D27A6F"/>
    <w:rsid w:val="00D35A9C"/>
    <w:rsid w:val="00D45F04"/>
    <w:rsid w:val="00D55234"/>
    <w:rsid w:val="00D8162B"/>
    <w:rsid w:val="00D85863"/>
    <w:rsid w:val="00DB1A70"/>
    <w:rsid w:val="00DB1B9A"/>
    <w:rsid w:val="00DB264B"/>
    <w:rsid w:val="00DB46BE"/>
    <w:rsid w:val="00DC25D3"/>
    <w:rsid w:val="00DC2787"/>
    <w:rsid w:val="00DC60BE"/>
    <w:rsid w:val="00DD3C3F"/>
    <w:rsid w:val="00DD4C14"/>
    <w:rsid w:val="00DE7CD9"/>
    <w:rsid w:val="00DF13EB"/>
    <w:rsid w:val="00DF4CC1"/>
    <w:rsid w:val="00E02036"/>
    <w:rsid w:val="00E02276"/>
    <w:rsid w:val="00E11760"/>
    <w:rsid w:val="00E14B50"/>
    <w:rsid w:val="00E15BE8"/>
    <w:rsid w:val="00E21A33"/>
    <w:rsid w:val="00E22584"/>
    <w:rsid w:val="00E22771"/>
    <w:rsid w:val="00E30903"/>
    <w:rsid w:val="00E32B27"/>
    <w:rsid w:val="00E33180"/>
    <w:rsid w:val="00E35077"/>
    <w:rsid w:val="00E35715"/>
    <w:rsid w:val="00E35E3F"/>
    <w:rsid w:val="00E40750"/>
    <w:rsid w:val="00E45087"/>
    <w:rsid w:val="00E46295"/>
    <w:rsid w:val="00E464BB"/>
    <w:rsid w:val="00E543C2"/>
    <w:rsid w:val="00E5464B"/>
    <w:rsid w:val="00E5534B"/>
    <w:rsid w:val="00E603F8"/>
    <w:rsid w:val="00E61E67"/>
    <w:rsid w:val="00E650B2"/>
    <w:rsid w:val="00E674BE"/>
    <w:rsid w:val="00E678D9"/>
    <w:rsid w:val="00E708C1"/>
    <w:rsid w:val="00E71A3E"/>
    <w:rsid w:val="00E72535"/>
    <w:rsid w:val="00E75505"/>
    <w:rsid w:val="00E81B3A"/>
    <w:rsid w:val="00E84405"/>
    <w:rsid w:val="00E84A33"/>
    <w:rsid w:val="00E874AA"/>
    <w:rsid w:val="00E97BFD"/>
    <w:rsid w:val="00EA1AF5"/>
    <w:rsid w:val="00EA253A"/>
    <w:rsid w:val="00EB2676"/>
    <w:rsid w:val="00EB2BC9"/>
    <w:rsid w:val="00EB3399"/>
    <w:rsid w:val="00EB3AAB"/>
    <w:rsid w:val="00EB7535"/>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058CB"/>
    <w:rsid w:val="00F10C44"/>
    <w:rsid w:val="00F140E1"/>
    <w:rsid w:val="00F15314"/>
    <w:rsid w:val="00F17232"/>
    <w:rsid w:val="00F2208E"/>
    <w:rsid w:val="00F267FC"/>
    <w:rsid w:val="00F310FC"/>
    <w:rsid w:val="00F311E3"/>
    <w:rsid w:val="00F31BF9"/>
    <w:rsid w:val="00F33B61"/>
    <w:rsid w:val="00F34DFC"/>
    <w:rsid w:val="00F35F61"/>
    <w:rsid w:val="00F418EA"/>
    <w:rsid w:val="00F436BA"/>
    <w:rsid w:val="00F46181"/>
    <w:rsid w:val="00F53E6F"/>
    <w:rsid w:val="00F565B6"/>
    <w:rsid w:val="00F62A45"/>
    <w:rsid w:val="00F65748"/>
    <w:rsid w:val="00F71345"/>
    <w:rsid w:val="00F746FF"/>
    <w:rsid w:val="00F77A5D"/>
    <w:rsid w:val="00F80CAD"/>
    <w:rsid w:val="00F82BD2"/>
    <w:rsid w:val="00F838E7"/>
    <w:rsid w:val="00F87245"/>
    <w:rsid w:val="00F93F04"/>
    <w:rsid w:val="00F970D0"/>
    <w:rsid w:val="00FA4376"/>
    <w:rsid w:val="00FB58C7"/>
    <w:rsid w:val="00FC1BF5"/>
    <w:rsid w:val="00FC4A32"/>
    <w:rsid w:val="00FC6DE7"/>
    <w:rsid w:val="00FD4185"/>
    <w:rsid w:val="00FD46F6"/>
    <w:rsid w:val="00FD6239"/>
    <w:rsid w:val="00FE03FA"/>
    <w:rsid w:val="00FE0F04"/>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25CF1-9516-4E59-85FD-0508582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0018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semiHidden/>
    <w:unhideWhenUsed/>
    <w:qFormat/>
    <w:rsid w:val="000018C3"/>
    <w:pPr>
      <w:spacing w:before="100" w:beforeAutospacing="1" w:after="100" w:afterAutospacing="1"/>
      <w:outlineLvl w:val="2"/>
    </w:pPr>
    <w:rPr>
      <w:rFonts w:eastAsia="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Ha,Bullets,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34"/>
    <w:qFormat/>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2Car">
    <w:name w:val="Título 2 Car"/>
    <w:basedOn w:val="Fuentedeprrafopredeter"/>
    <w:link w:val="Ttulo2"/>
    <w:uiPriority w:val="9"/>
    <w:semiHidden/>
    <w:rsid w:val="000018C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018C3"/>
    <w:rPr>
      <w:rFonts w:ascii="Times New Roman" w:eastAsia="Times New Roman" w:hAnsi="Times New Roman" w:cs="Times New Roman"/>
      <w:b/>
      <w:bCs/>
      <w:sz w:val="27"/>
      <w:szCs w:val="27"/>
      <w:lang w:eastAsia="es-CO"/>
    </w:rPr>
  </w:style>
  <w:style w:type="character" w:styleId="Hipervnculovisitado">
    <w:name w:val="FollowedHyperlink"/>
    <w:basedOn w:val="Fuentedeprrafopredeter"/>
    <w:uiPriority w:val="99"/>
    <w:semiHidden/>
    <w:unhideWhenUsed/>
    <w:rsid w:val="000018C3"/>
    <w:rPr>
      <w:color w:val="800080" w:themeColor="followedHyperlink"/>
      <w:u w:val="single"/>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ft Car Car Car Car"/>
    <w:basedOn w:val="Fuentedeprrafopredeter"/>
    <w:link w:val="Textonotapie"/>
    <w:locked/>
    <w:rsid w:val="000018C3"/>
    <w:rPr>
      <w:rFonts w:ascii="Times New Roman" w:eastAsia="MS Mincho" w:hAnsi="Times New Roman" w:cs="Times New Roman"/>
      <w:sz w:val="20"/>
      <w:szCs w:val="20"/>
      <w:lang w:val="es-ES" w:eastAsia="es-ES"/>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ft Car Car Car"/>
    <w:basedOn w:val="Normal"/>
    <w:link w:val="TextonotapieCar"/>
    <w:unhideWhenUsed/>
    <w:qFormat/>
    <w:rsid w:val="000018C3"/>
    <w:rPr>
      <w:sz w:val="20"/>
      <w:szCs w:val="20"/>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uiPriority w:val="99"/>
    <w:semiHidden/>
    <w:rsid w:val="000018C3"/>
    <w:rPr>
      <w:rFonts w:ascii="Times New Roman" w:eastAsia="MS Mincho" w:hAnsi="Times New Roman" w:cs="Times New Roman"/>
      <w:sz w:val="20"/>
      <w:szCs w:val="20"/>
      <w:lang w:val="es-ES" w:eastAsia="es-ES"/>
    </w:rPr>
  </w:style>
  <w:style w:type="character" w:customStyle="1" w:styleId="SinespaciadoCar">
    <w:name w:val="Sin espaciado Car"/>
    <w:basedOn w:val="Fuentedeprrafopredeter"/>
    <w:link w:val="Sinespaciado"/>
    <w:uiPriority w:val="1"/>
    <w:locked/>
    <w:rsid w:val="000018C3"/>
  </w:style>
  <w:style w:type="paragraph" w:customStyle="1" w:styleId="Default">
    <w:name w:val="Default"/>
    <w:uiPriority w:val="99"/>
    <w:rsid w:val="000018C3"/>
    <w:pPr>
      <w:autoSpaceDE w:val="0"/>
      <w:autoSpaceDN w:val="0"/>
      <w:adjustRightInd w:val="0"/>
    </w:pPr>
    <w:rPr>
      <w:rFonts w:ascii="Arial" w:hAnsi="Arial" w:cs="Arial"/>
      <w:color w:val="000000"/>
      <w:sz w:val="24"/>
      <w:szCs w:val="24"/>
    </w:rPr>
  </w:style>
  <w:style w:type="character" w:styleId="Refdenotaalpie">
    <w:name w:val="footnote reference"/>
    <w:aliases w:val="Texto Nota Pie de Pagina,Ref. de nota al pie2,Nota de pie,Ref,de nota al pie,Footnote symbol,Footnote,FC,Pie de pagina,Texto nota al pie,Appel note de bas de p,Ref1,16 Point,ftref,F"/>
    <w:basedOn w:val="Fuentedeprrafopredeter"/>
    <w:uiPriority w:val="99"/>
    <w:unhideWhenUsed/>
    <w:qFormat/>
    <w:rsid w:val="000018C3"/>
    <w:rPr>
      <w:vertAlign w:val="superscript"/>
    </w:rPr>
  </w:style>
  <w:style w:type="character" w:customStyle="1" w:styleId="mw-headline">
    <w:name w:val="mw-headline"/>
    <w:basedOn w:val="Fuentedeprrafopredeter"/>
    <w:rsid w:val="000018C3"/>
  </w:style>
  <w:style w:type="character" w:customStyle="1" w:styleId="mw-editsection">
    <w:name w:val="mw-editsection"/>
    <w:basedOn w:val="Fuentedeprrafopredeter"/>
    <w:rsid w:val="000018C3"/>
  </w:style>
  <w:style w:type="character" w:customStyle="1" w:styleId="mw-editsection-bracket">
    <w:name w:val="mw-editsection-bracket"/>
    <w:basedOn w:val="Fuentedeprrafopredeter"/>
    <w:rsid w:val="000018C3"/>
  </w:style>
  <w:style w:type="table" w:styleId="Tablanormal2">
    <w:name w:val="Plain Table 2"/>
    <w:basedOn w:val="Tablanormal"/>
    <w:uiPriority w:val="42"/>
    <w:rsid w:val="000018C3"/>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5">
    <w:name w:val="Tabla con cuadrícula15"/>
    <w:basedOn w:val="Tablanormal"/>
    <w:uiPriority w:val="59"/>
    <w:rsid w:val="000018C3"/>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018C3"/>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ulo 3 Car,Ha Car,Bullets Car,List Paragraph Car"/>
    <w:link w:val="Prrafodelista"/>
    <w:uiPriority w:val="34"/>
    <w:locked/>
    <w:rsid w:val="000018C3"/>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934748685">
      <w:bodyDiv w:val="1"/>
      <w:marLeft w:val="0"/>
      <w:marRight w:val="0"/>
      <w:marTop w:val="0"/>
      <w:marBottom w:val="0"/>
      <w:divBdr>
        <w:top w:val="none" w:sz="0" w:space="0" w:color="auto"/>
        <w:left w:val="none" w:sz="0" w:space="0" w:color="auto"/>
        <w:bottom w:val="none" w:sz="0" w:space="0" w:color="auto"/>
        <w:right w:val="none" w:sz="0" w:space="0" w:color="auto"/>
      </w:divBdr>
    </w:div>
    <w:div w:id="1017197701">
      <w:bodyDiv w:val="1"/>
      <w:marLeft w:val="0"/>
      <w:marRight w:val="0"/>
      <w:marTop w:val="0"/>
      <w:marBottom w:val="0"/>
      <w:divBdr>
        <w:top w:val="none" w:sz="0" w:space="0" w:color="auto"/>
        <w:left w:val="none" w:sz="0" w:space="0" w:color="auto"/>
        <w:bottom w:val="none" w:sz="0" w:space="0" w:color="auto"/>
        <w:right w:val="none" w:sz="0" w:space="0" w:color="auto"/>
      </w:divBdr>
    </w:div>
    <w:div w:id="1059017777">
      <w:bodyDiv w:val="1"/>
      <w:marLeft w:val="0"/>
      <w:marRight w:val="0"/>
      <w:marTop w:val="0"/>
      <w:marBottom w:val="0"/>
      <w:divBdr>
        <w:top w:val="none" w:sz="0" w:space="0" w:color="auto"/>
        <w:left w:val="none" w:sz="0" w:space="0" w:color="auto"/>
        <w:bottom w:val="none" w:sz="0" w:space="0" w:color="auto"/>
        <w:right w:val="none" w:sz="0" w:space="0" w:color="auto"/>
      </w:divBdr>
    </w:div>
    <w:div w:id="1293056570">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73711602">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kipedi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0" Type="http://schemas.openxmlformats.org/officeDocument/2006/relationships/header" Target="header2.xml"/><Relationship Id="rId16" Type="http://schemas.openxmlformats.org/officeDocument/2006/relationships/image" Target="media/image4.emf"/><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ntTable" Target="fontTable.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7.wmf"/></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_rels/footnotes.xml.rels><?xml version="1.0" encoding="UTF-8" standalone="yes"?>
<Relationships xmlns="http://schemas.openxmlformats.org/package/2006/relationships"><Relationship Id="rId1" Type="http://schemas.openxmlformats.org/officeDocument/2006/relationships/hyperlink" Target="https://sme-pdsp.minsalud.gov.co/Home/Tabler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BK%20Oscar\DECRETO_028\DEPARTAMENTO_CAQUET&#193;\PREDIAGN&#211;STICO_2021\INFOGRAFIA_CAQU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100"/>
              <a:t>ESE CATEGORIZADAS EN RIESGO MEDIO - ALTO</a:t>
            </a:r>
          </a:p>
          <a:p>
            <a:pPr>
              <a:defRPr/>
            </a:pPr>
            <a:r>
              <a:rPr lang="es-CO" sz="800"/>
              <a:t>NÚMERO DE ESE</a:t>
            </a:r>
          </a:p>
        </c:rich>
      </c:tx>
      <c:layout>
        <c:manualLayout>
          <c:xMode val="edge"/>
          <c:yMode val="edge"/>
          <c:x val="0.25813008530183729"/>
          <c:y val="7.315045719035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Datos!$Q$61</c:f>
              <c:strCache>
                <c:ptCount val="1"/>
                <c:pt idx="0">
                  <c:v>RIESGO 
ALTO</c:v>
                </c:pt>
              </c:strCache>
            </c:strRef>
          </c:tx>
          <c:spPr>
            <a:solidFill>
              <a:schemeClr val="accent1"/>
            </a:solidFill>
            <a:ln>
              <a:noFill/>
            </a:ln>
            <a:effectLst/>
          </c:spPr>
          <c:invertIfNegative val="0"/>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Datos!$Q$62:$Q$69</c:f>
              <c:numCache>
                <c:formatCode>_(* #,##0_);_(* \(#,##0\);_(* "-"_);_(@_)</c:formatCode>
                <c:ptCount val="8"/>
                <c:pt idx="0">
                  <c:v>1</c:v>
                </c:pt>
                <c:pt idx="1">
                  <c:v>1</c:v>
                </c:pt>
                <c:pt idx="2">
                  <c:v>1</c:v>
                </c:pt>
                <c:pt idx="3">
                  <c:v>1</c:v>
                </c:pt>
                <c:pt idx="4">
                  <c:v>1</c:v>
                </c:pt>
                <c:pt idx="5">
                  <c:v>1</c:v>
                </c:pt>
                <c:pt idx="6">
                  <c:v>1</c:v>
                </c:pt>
                <c:pt idx="7">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1F87-469E-8A0A-4CB746369E9E}"/>
            </c:ext>
          </c:extLst>
        </c:ser>
        <c:ser>
          <c:idx val="1"/>
          <c:order val="1"/>
          <c:tx>
            <c:strRef>
              <c:f>Datos!$R$61</c:f>
              <c:strCache>
                <c:ptCount val="1"/>
                <c:pt idx="0">
                  <c:v>RIESGO 
MEDIO</c:v>
                </c:pt>
              </c:strCache>
            </c:strRef>
          </c:tx>
          <c:spPr>
            <a:solidFill>
              <a:schemeClr val="accent2"/>
            </a:solidFill>
            <a:ln>
              <a:noFill/>
            </a:ln>
            <a:effectLst/>
          </c:spPr>
          <c:invertIfNegative val="0"/>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Datos!$R$62:$R$69</c:f>
              <c:numCache>
                <c:formatCode>_(* #,##0_);_(* \(#,##0\);_(* "-"_);_(@_)</c:formatCode>
                <c:ptCount val="8"/>
                <c:pt idx="0">
                  <c:v>0</c:v>
                </c:pt>
                <c:pt idx="1">
                  <c:v>0</c:v>
                </c:pt>
                <c:pt idx="2">
                  <c:v>0</c:v>
                </c:pt>
                <c:pt idx="3">
                  <c:v>0</c:v>
                </c:pt>
                <c:pt idx="4">
                  <c:v>0</c:v>
                </c:pt>
                <c:pt idx="5">
                  <c:v>1</c:v>
                </c:pt>
                <c:pt idx="6">
                  <c:v>1</c:v>
                </c:pt>
                <c:pt idx="7">
                  <c:v>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1F87-469E-8A0A-4CB746369E9E}"/>
            </c:ext>
          </c:extLst>
        </c:ser>
        <c:dLbls>
          <c:showLegendKey val="0"/>
          <c:showVal val="0"/>
          <c:showCatName val="0"/>
          <c:showSerName val="0"/>
          <c:showPercent val="0"/>
          <c:showBubbleSize val="0"/>
        </c:dLbls>
        <c:gapWidth val="219"/>
        <c:overlap val="-27"/>
        <c:axId val="1762039087"/>
        <c:axId val="1762042415"/>
      </c:barChart>
      <c:lineChart>
        <c:grouping val="standard"/>
        <c:varyColors val="0"/>
        <c:ser>
          <c:idx val="2"/>
          <c:order val="2"/>
          <c:tx>
            <c:strRef>
              <c:f>Datos!$S$61</c:f>
              <c:strCache>
                <c:ptCount val="1"/>
                <c:pt idx="0">
                  <c:v>TOTAL ESE EN RIESGO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Datos!$S$62:$S$69</c:f>
              <c:numCache>
                <c:formatCode>_(* #,##0_);_(* \(#,##0\);_(* "-"_);_(@_)</c:formatCode>
                <c:ptCount val="8"/>
                <c:pt idx="0">
                  <c:v>1</c:v>
                </c:pt>
                <c:pt idx="1">
                  <c:v>1</c:v>
                </c:pt>
                <c:pt idx="2">
                  <c:v>1</c:v>
                </c:pt>
                <c:pt idx="3">
                  <c:v>1</c:v>
                </c:pt>
                <c:pt idx="4">
                  <c:v>1</c:v>
                </c:pt>
                <c:pt idx="5">
                  <c:v>2</c:v>
                </c:pt>
                <c:pt idx="6">
                  <c:v>2</c:v>
                </c:pt>
                <c:pt idx="7">
                  <c:v>1</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1F87-469E-8A0A-4CB746369E9E}"/>
            </c:ext>
          </c:extLst>
        </c:ser>
        <c:ser>
          <c:idx val="3"/>
          <c:order val="3"/>
          <c:tx>
            <c:strRef>
              <c:f>Datos!$T$61</c:f>
              <c:strCache>
                <c:ptCount val="1"/>
                <c:pt idx="0">
                  <c:v>TOTAL ESE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Datos!$P$62:$P$69</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Datos!$T$62:$T$69</c:f>
              <c:numCache>
                <c:formatCode>_(* #,##0_);_(* \(#,##0\);_(* "-"_);_(@_)</c:formatCode>
                <c:ptCount val="8"/>
                <c:pt idx="0">
                  <c:v>6</c:v>
                </c:pt>
                <c:pt idx="1">
                  <c:v>6</c:v>
                </c:pt>
                <c:pt idx="2">
                  <c:v>6</c:v>
                </c:pt>
                <c:pt idx="3">
                  <c:v>6</c:v>
                </c:pt>
                <c:pt idx="4">
                  <c:v>6</c:v>
                </c:pt>
                <c:pt idx="5">
                  <c:v>6</c:v>
                </c:pt>
                <c:pt idx="6">
                  <c:v>6</c:v>
                </c:pt>
                <c:pt idx="7">
                  <c:v>6</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1F87-469E-8A0A-4CB746369E9E}"/>
            </c:ext>
          </c:extLst>
        </c:ser>
        <c:dLbls>
          <c:showLegendKey val="0"/>
          <c:showVal val="0"/>
          <c:showCatName val="0"/>
          <c:showSerName val="0"/>
          <c:showPercent val="0"/>
          <c:showBubbleSize val="0"/>
        </c:dLbls>
        <c:marker val="1"/>
        <c:smooth val="0"/>
        <c:axId val="1762039087"/>
        <c:axId val="1762042415"/>
      </c:lineChart>
      <c:catAx>
        <c:axId val="176203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1762042415"/>
        <c:crosses val="autoZero"/>
        <c:auto val="1"/>
        <c:lblAlgn val="ctr"/>
        <c:lblOffset val="100"/>
        <c:noMultiLvlLbl val="0"/>
      </c:catAx>
      <c:valAx>
        <c:axId val="176204241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762039087"/>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3.xml><?xml version="1.0" encoding="utf-8"?>
<ds:datastoreItem xmlns:ds="http://schemas.openxmlformats.org/officeDocument/2006/customXml" ds:itemID="{BE387378-59B0-420F-B7D0-D0624E683AA2}"/>
</file>

<file path=customXml/itemProps4.xml><?xml version="1.0" encoding="utf-8"?>
<ds:datastoreItem xmlns:ds="http://schemas.openxmlformats.org/officeDocument/2006/customXml" ds:itemID="{5BC2C838-686C-48C7-A0DD-5ECCC3A40903}">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8F5565EF-ABF1-41AE-BA06-885C72F5938E}"/>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31</Pages>
  <Words>11596</Words>
  <Characters>63778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2022-06-18T13:00:00Z</dcterms:created>
  <dcterms:modified xsi:type="dcterms:W3CDTF">2022-06-18T13:00:00Z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